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ABFC" w14:textId="30BA5D0B" w:rsidR="005A6F7F" w:rsidRDefault="00272552" w:rsidP="009713C0">
      <w:pPr>
        <w:pStyle w:val="NoSpacing"/>
        <w:ind w:left="180" w:right="-3164" w:hanging="180"/>
        <w:jc w:val="center"/>
        <w:rPr>
          <w:b/>
        </w:rPr>
      </w:pPr>
      <w:r>
        <w:rPr>
          <w:b/>
        </w:rPr>
        <w:t>20</w:t>
      </w:r>
      <w:r w:rsidR="00866527">
        <w:rPr>
          <w:b/>
        </w:rPr>
        <w:t>2</w:t>
      </w:r>
      <w:r w:rsidR="0011219D">
        <w:rPr>
          <w:b/>
        </w:rPr>
        <w:t>3</w:t>
      </w:r>
      <w:r w:rsidR="00FC4499" w:rsidRPr="005A6F7F">
        <w:rPr>
          <w:b/>
        </w:rPr>
        <w:t xml:space="preserve"> </w:t>
      </w:r>
      <w:r w:rsidR="006A6658" w:rsidRPr="005A6F7F">
        <w:rPr>
          <w:b/>
        </w:rPr>
        <w:t xml:space="preserve">Household </w:t>
      </w:r>
      <w:r w:rsidR="00214C05">
        <w:rPr>
          <w:b/>
        </w:rPr>
        <w:t xml:space="preserve">Income </w:t>
      </w:r>
      <w:r w:rsidR="006A6658" w:rsidRPr="005A6F7F">
        <w:rPr>
          <w:b/>
        </w:rPr>
        <w:t xml:space="preserve">Application for </w:t>
      </w:r>
      <w:r w:rsidR="00FC4499" w:rsidRPr="005A6F7F">
        <w:rPr>
          <w:b/>
        </w:rPr>
        <w:t xml:space="preserve">Summer </w:t>
      </w:r>
      <w:r w:rsidR="00D54AB3" w:rsidRPr="005A6F7F">
        <w:rPr>
          <w:b/>
        </w:rPr>
        <w:t>Meal</w:t>
      </w:r>
      <w:r w:rsidR="005A6F7F">
        <w:rPr>
          <w:b/>
        </w:rPr>
        <w:t>s</w:t>
      </w:r>
    </w:p>
    <w:p w14:paraId="5A00B6D7" w14:textId="77777777" w:rsidR="005A6F7F" w:rsidRDefault="005A6F7F" w:rsidP="005A6F7F">
      <w:pPr>
        <w:pStyle w:val="NoSpacing"/>
        <w:ind w:left="180" w:right="-3164" w:hanging="180"/>
        <w:jc w:val="center"/>
        <w:rPr>
          <w:sz w:val="20"/>
          <w:szCs w:val="20"/>
        </w:rPr>
      </w:pPr>
      <w:r>
        <w:rPr>
          <w:sz w:val="20"/>
          <w:szCs w:val="20"/>
        </w:rPr>
        <w:t>Complete one application per household.  Please us</w:t>
      </w:r>
      <w:r w:rsidR="00203CE8">
        <w:rPr>
          <w:sz w:val="20"/>
          <w:szCs w:val="20"/>
        </w:rPr>
        <w:t>e</w:t>
      </w:r>
      <w:r>
        <w:rPr>
          <w:sz w:val="20"/>
          <w:szCs w:val="20"/>
        </w:rPr>
        <w:t xml:space="preserve"> a pen (not a pencil).</w:t>
      </w:r>
    </w:p>
    <w:p w14:paraId="68733D34" w14:textId="77777777" w:rsidR="00EE3B4B" w:rsidRDefault="00303A2B" w:rsidP="00EE3B4B">
      <w:pPr>
        <w:pStyle w:val="NoSpacing"/>
        <w:ind w:left="180" w:right="-3164" w:hanging="180"/>
        <w:rPr>
          <w:sz w:val="20"/>
          <w:szCs w:val="20"/>
        </w:rPr>
      </w:pPr>
      <w:r>
        <w:rPr>
          <w:sz w:val="20"/>
          <w:szCs w:val="20"/>
        </w:rPr>
      </w:r>
      <w:r>
        <w:rPr>
          <w:sz w:val="20"/>
          <w:szCs w:val="20"/>
        </w:rPr>
        <w:pict w14:anchorId="0F845AC1">
          <v:group id="_x0000_s1664" style="width:756pt;height:20.7pt;mso-position-horizontal-relative:char;mso-position-vertical-relative:line" coordsize="15120,414" o:allowincell="f">
            <v:shape id="_x0000_s1665" style="position:absolute;left:981;width:14138;height:414;mso-position-horizontal-relative:page;mso-position-vertical-relative:page" coordsize="14138,414" o:allowincell="f" path="m,414r14138,l14138,,,,,414xe" fillcolor="#33ae6f" stroked="f">
              <v:path arrowok="t"/>
            </v:shape>
            <v:shape id="_x0000_s1666" style="position:absolute;width:982;height:414;mso-position-horizontal-relative:page;mso-position-vertical-relative:page" coordsize="982,414" o:allowincell="f" path="m,413r981,l981,,,,,413xe" fillcolor="#1f823f" stroked="f">
              <v:path arrowok="t"/>
            </v:shape>
            <v:shapetype id="_x0000_t202" coordsize="21600,21600" o:spt="202" path="m,l,21600r21600,l21600,xe">
              <v:stroke joinstyle="miter"/>
              <v:path gradientshapeok="t" o:connecttype="rect"/>
            </v:shapetype>
            <v:shape id="_x0000_s1667" type="#_x0000_t202" style="position:absolute;width:15120;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1A31F0E8" w14:textId="77777777" w:rsidR="00EE3B4B" w:rsidRPr="00EE3B4B" w:rsidRDefault="00EE3B4B" w:rsidP="00EE3B4B">
                    <w:pPr>
                      <w:pStyle w:val="BodyText"/>
                      <w:tabs>
                        <w:tab w:val="left" w:pos="1159"/>
                      </w:tabs>
                      <w:kinsoku w:val="0"/>
                      <w:overflowPunct w:val="0"/>
                      <w:spacing w:before="61"/>
                      <w:ind w:left="145"/>
                      <w:rPr>
                        <w:sz w:val="16"/>
                        <w:szCs w:val="16"/>
                      </w:rPr>
                    </w:pPr>
                    <w:r>
                      <w:rPr>
                        <w:b/>
                        <w:bCs/>
                        <w:position w:val="2"/>
                        <w:sz w:val="19"/>
                        <w:szCs w:val="19"/>
                      </w:rPr>
                      <w:t>STEP 1</w:t>
                    </w:r>
                    <w:r w:rsidRPr="006946DD">
                      <w:rPr>
                        <w:b/>
                        <w:bCs/>
                        <w:position w:val="2"/>
                        <w:sz w:val="19"/>
                        <w:szCs w:val="19"/>
                      </w:rPr>
                      <w:tab/>
                    </w:r>
                    <w:r w:rsidRPr="00EE3B4B">
                      <w:rPr>
                        <w:b/>
                        <w:bCs/>
                        <w:position w:val="2"/>
                        <w:sz w:val="16"/>
                        <w:szCs w:val="16"/>
                      </w:rPr>
                      <w:t>List ALL</w:t>
                    </w:r>
                    <w:r>
                      <w:rPr>
                        <w:b/>
                        <w:bCs/>
                        <w:position w:val="2"/>
                        <w:sz w:val="16"/>
                        <w:szCs w:val="16"/>
                      </w:rPr>
                      <w:t xml:space="preserve"> Household Members who are infants, children and students up to and including grade 12 (if more spaces are required for additional names, attach another sheet of paper)</w:t>
                    </w:r>
                  </w:p>
                  <w:p w14:paraId="08F3BE2A" w14:textId="77777777" w:rsidR="00EE3B4B" w:rsidRDefault="00EE3B4B"/>
                </w:txbxContent>
              </v:textbox>
            </v:shape>
            <w10:anchorlock/>
          </v:group>
        </w:pict>
      </w:r>
    </w:p>
    <w:p w14:paraId="27FFF1B2" w14:textId="77777777" w:rsidR="006A6658" w:rsidRDefault="006A6658">
      <w:pPr>
        <w:pStyle w:val="BodyText"/>
        <w:kinsoku w:val="0"/>
        <w:overflowPunct w:val="0"/>
        <w:spacing w:before="11"/>
        <w:ind w:left="0"/>
        <w:rPr>
          <w:sz w:val="15"/>
          <w:szCs w:val="15"/>
        </w:rPr>
      </w:pPr>
    </w:p>
    <w:p w14:paraId="20E81288" w14:textId="77777777" w:rsidR="006A6658" w:rsidRDefault="00303A2B">
      <w:pPr>
        <w:pStyle w:val="Heading3"/>
        <w:tabs>
          <w:tab w:val="left" w:pos="5977"/>
          <w:tab w:val="left" w:pos="6377"/>
        </w:tabs>
        <w:kinsoku w:val="0"/>
        <w:overflowPunct w:val="0"/>
        <w:ind w:left="2108"/>
        <w:rPr>
          <w:b w:val="0"/>
          <w:bCs w:val="0"/>
          <w:color w:val="000000"/>
        </w:rPr>
      </w:pPr>
      <w:r>
        <w:rPr>
          <w:noProof/>
        </w:rPr>
        <w:pict w14:anchorId="639A4F90">
          <v:shape id="_x0000_s1033" type="#_x0000_t202" style="position:absolute;left:0;text-align:left;margin-left:17.85pt;margin-top:.8pt;width:94.6pt;height:109.45pt;z-index:-251645440;mso-position-horizontal-relative:page" o:allowincell="f" filled="f" stroked="f">
            <v:textbox style="mso-next-textbox:#_x0000_s1033" inset="0,0,0,0">
              <w:txbxContent>
                <w:p w14:paraId="7FF92B80" w14:textId="77777777" w:rsidR="006A6658" w:rsidRDefault="006A6658">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506BF05" w14:textId="77777777" w:rsidR="006A6658" w:rsidRDefault="006A6658">
                  <w:pPr>
                    <w:pStyle w:val="BodyText"/>
                    <w:kinsoku w:val="0"/>
                    <w:overflowPunct w:val="0"/>
                    <w:spacing w:before="8"/>
                    <w:ind w:left="0"/>
                    <w:rPr>
                      <w:sz w:val="12"/>
                      <w:szCs w:val="12"/>
                    </w:rPr>
                  </w:pPr>
                </w:p>
                <w:p w14:paraId="3EDADD7C" w14:textId="65041129" w:rsidR="006A6658" w:rsidRDefault="006A6658">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How to Apply f</w:t>
                  </w:r>
                  <w:r w:rsidR="006A7C96">
                    <w:rPr>
                      <w:b/>
                      <w:bCs/>
                      <w:sz w:val="13"/>
                      <w:szCs w:val="13"/>
                    </w:rPr>
                    <w:t xml:space="preserve">or Free and </w:t>
                  </w:r>
                  <w:r w:rsidR="00866527">
                    <w:rPr>
                      <w:b/>
                      <w:bCs/>
                      <w:sz w:val="13"/>
                      <w:szCs w:val="13"/>
                    </w:rPr>
                    <w:t>Reduced-Price</w:t>
                  </w:r>
                  <w:r>
                    <w:rPr>
                      <w:b/>
                      <w:bCs/>
                      <w:sz w:val="13"/>
                      <w:szCs w:val="13"/>
                    </w:rPr>
                    <w:t xml:space="preserve"> Meals </w:t>
                  </w:r>
                  <w:r>
                    <w:rPr>
                      <w:sz w:val="13"/>
                      <w:szCs w:val="13"/>
                    </w:rPr>
                    <w:t>for more information.</w:t>
                  </w:r>
                </w:p>
              </w:txbxContent>
            </v:textbox>
            <w10:wrap anchorx="page"/>
          </v:shape>
        </w:pict>
      </w:r>
      <w:r>
        <w:rPr>
          <w:noProof/>
        </w:rPr>
        <w:pict w14:anchorId="31EB4305">
          <v:shape id="_x0000_s1032" style="position:absolute;left:0;text-align:left;margin-left:17.95pt;margin-top:.9pt;width:94.35pt;height:109.2pt;z-index:-251646464;mso-position-horizontal-relative:page;mso-position-vertical-relative:text" coordsize="1887,2184" o:allowincell="f" path="m1707,2183l,2183,,,1707,r179,1092l1707,2183xe" filled="f" strokecolor="#231f20" strokeweight=".25pt">
            <v:path arrowok="t"/>
            <w10:wrap anchorx="page"/>
          </v:shape>
        </w:pict>
      </w:r>
      <w:r w:rsidR="006A6658">
        <w:rPr>
          <w:color w:val="231F20"/>
        </w:rPr>
        <w:t>Child’s First Name</w:t>
      </w:r>
      <w:r w:rsidR="006A6658">
        <w:rPr>
          <w:color w:val="231F20"/>
        </w:rPr>
        <w:tab/>
        <w:t>MI</w:t>
      </w:r>
      <w:r w:rsidR="006A6658">
        <w:rPr>
          <w:color w:val="231F20"/>
        </w:rPr>
        <w:tab/>
        <w:t>Child’s Last Name</w:t>
      </w:r>
    </w:p>
    <w:p w14:paraId="021BAF38" w14:textId="77777777" w:rsidR="00EE3B4B" w:rsidRDefault="006A6658" w:rsidP="00363F10">
      <w:pPr>
        <w:pStyle w:val="BodyText"/>
        <w:kinsoku w:val="0"/>
        <w:overflowPunct w:val="0"/>
        <w:spacing w:before="1"/>
        <w:ind w:left="1710" w:hanging="1710"/>
        <w:rPr>
          <w:rFonts w:ascii="Times New Roman" w:hAnsi="Times New Roman" w:cs="Times New Roman"/>
          <w:sz w:val="24"/>
          <w:szCs w:val="24"/>
        </w:rPr>
      </w:pPr>
      <w:r>
        <w:rPr>
          <w:rFonts w:ascii="Times New Roman" w:hAnsi="Times New Roman" w:cs="Times New Roman"/>
          <w:sz w:val="24"/>
          <w:szCs w:val="24"/>
        </w:rPr>
        <w:br w:type="column"/>
      </w:r>
    </w:p>
    <w:p w14:paraId="7B1DB994" w14:textId="77777777" w:rsidR="00363F10" w:rsidRDefault="00363F10" w:rsidP="00363F10">
      <w:pPr>
        <w:pStyle w:val="BodyText"/>
        <w:kinsoku w:val="0"/>
        <w:overflowPunct w:val="0"/>
        <w:spacing w:before="1"/>
        <w:ind w:left="1710" w:hanging="1710"/>
        <w:rPr>
          <w:b/>
          <w:bCs/>
          <w:color w:val="231F20"/>
          <w:sz w:val="16"/>
          <w:szCs w:val="16"/>
        </w:rPr>
      </w:pPr>
    </w:p>
    <w:p w14:paraId="3E65527D" w14:textId="77777777" w:rsidR="00EE3B4B" w:rsidRDefault="00EE3B4B">
      <w:pPr>
        <w:pStyle w:val="BodyText"/>
        <w:kinsoku w:val="0"/>
        <w:overflowPunct w:val="0"/>
        <w:spacing w:before="0"/>
        <w:ind w:left="0"/>
        <w:jc w:val="right"/>
        <w:rPr>
          <w:b/>
          <w:bCs/>
          <w:color w:val="231F20"/>
          <w:sz w:val="16"/>
          <w:szCs w:val="16"/>
        </w:rPr>
      </w:pPr>
    </w:p>
    <w:p w14:paraId="501A4938" w14:textId="77777777" w:rsidR="00EE3B4B" w:rsidRDefault="00EE3B4B">
      <w:pPr>
        <w:pStyle w:val="BodyText"/>
        <w:kinsoku w:val="0"/>
        <w:overflowPunct w:val="0"/>
        <w:spacing w:before="0"/>
        <w:ind w:left="0"/>
        <w:jc w:val="right"/>
        <w:rPr>
          <w:b/>
          <w:bCs/>
          <w:color w:val="231F20"/>
          <w:sz w:val="16"/>
          <w:szCs w:val="16"/>
        </w:rPr>
      </w:pPr>
    </w:p>
    <w:p w14:paraId="1B77D1F2" w14:textId="77777777" w:rsidR="00EE3B4B" w:rsidRDefault="00EE3B4B">
      <w:pPr>
        <w:pStyle w:val="BodyText"/>
        <w:kinsoku w:val="0"/>
        <w:overflowPunct w:val="0"/>
        <w:spacing w:before="0"/>
        <w:ind w:left="0"/>
        <w:jc w:val="right"/>
        <w:rPr>
          <w:b/>
          <w:bCs/>
          <w:color w:val="231F20"/>
          <w:sz w:val="16"/>
          <w:szCs w:val="16"/>
        </w:rPr>
      </w:pPr>
    </w:p>
    <w:p w14:paraId="5EBDFA44" w14:textId="77777777" w:rsidR="00EE3B4B" w:rsidRDefault="00EE3B4B">
      <w:pPr>
        <w:pStyle w:val="BodyText"/>
        <w:kinsoku w:val="0"/>
        <w:overflowPunct w:val="0"/>
        <w:spacing w:before="0"/>
        <w:ind w:left="0"/>
        <w:jc w:val="right"/>
        <w:rPr>
          <w:b/>
          <w:bCs/>
          <w:color w:val="231F20"/>
          <w:sz w:val="16"/>
          <w:szCs w:val="16"/>
        </w:rPr>
      </w:pPr>
    </w:p>
    <w:p w14:paraId="3936FC3D" w14:textId="33503A03" w:rsidR="006A6658" w:rsidRDefault="006A6658">
      <w:pPr>
        <w:pStyle w:val="BodyText"/>
        <w:kinsoku w:val="0"/>
        <w:overflowPunct w:val="0"/>
        <w:spacing w:before="0"/>
        <w:ind w:left="0"/>
        <w:jc w:val="right"/>
        <w:rPr>
          <w:color w:val="000000"/>
          <w:sz w:val="16"/>
          <w:szCs w:val="16"/>
        </w:rPr>
      </w:pPr>
    </w:p>
    <w:p w14:paraId="0D777B77"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3BC84CC3" w14:textId="77777777" w:rsidR="00EE3B4B" w:rsidRDefault="00EE3B4B">
      <w:pPr>
        <w:pStyle w:val="BodyText"/>
        <w:tabs>
          <w:tab w:val="left" w:pos="892"/>
        </w:tabs>
        <w:kinsoku w:val="0"/>
        <w:overflowPunct w:val="0"/>
        <w:spacing w:before="0" w:line="274" w:lineRule="auto"/>
        <w:ind w:left="446" w:firstLine="70"/>
        <w:rPr>
          <w:color w:val="231F20"/>
          <w:sz w:val="12"/>
          <w:szCs w:val="12"/>
        </w:rPr>
      </w:pPr>
    </w:p>
    <w:p w14:paraId="0E35A817" w14:textId="77777777" w:rsidR="00EE3B4B" w:rsidRDefault="00EE3B4B">
      <w:pPr>
        <w:pStyle w:val="BodyText"/>
        <w:tabs>
          <w:tab w:val="left" w:pos="892"/>
        </w:tabs>
        <w:kinsoku w:val="0"/>
        <w:overflowPunct w:val="0"/>
        <w:spacing w:before="0" w:line="274" w:lineRule="auto"/>
        <w:ind w:left="446" w:firstLine="70"/>
        <w:rPr>
          <w:color w:val="231F20"/>
          <w:sz w:val="12"/>
          <w:szCs w:val="12"/>
        </w:rPr>
      </w:pPr>
    </w:p>
    <w:p w14:paraId="3B7E2644" w14:textId="77777777" w:rsidR="00EE3B4B" w:rsidRDefault="00EE3B4B">
      <w:pPr>
        <w:pStyle w:val="BodyText"/>
        <w:tabs>
          <w:tab w:val="left" w:pos="892"/>
        </w:tabs>
        <w:kinsoku w:val="0"/>
        <w:overflowPunct w:val="0"/>
        <w:spacing w:before="0" w:line="274" w:lineRule="auto"/>
        <w:ind w:left="446" w:firstLine="70"/>
        <w:rPr>
          <w:color w:val="231F20"/>
          <w:sz w:val="12"/>
          <w:szCs w:val="12"/>
        </w:rPr>
      </w:pPr>
    </w:p>
    <w:p w14:paraId="718EC31C" w14:textId="77777777" w:rsidR="00EE3B4B" w:rsidRDefault="00EE3B4B">
      <w:pPr>
        <w:pStyle w:val="BodyText"/>
        <w:tabs>
          <w:tab w:val="left" w:pos="892"/>
        </w:tabs>
        <w:kinsoku w:val="0"/>
        <w:overflowPunct w:val="0"/>
        <w:spacing w:before="0" w:line="274" w:lineRule="auto"/>
        <w:ind w:left="446" w:firstLine="70"/>
        <w:rPr>
          <w:color w:val="231F20"/>
          <w:sz w:val="12"/>
          <w:szCs w:val="12"/>
        </w:rPr>
      </w:pPr>
    </w:p>
    <w:p w14:paraId="0CE00329" w14:textId="77777777" w:rsidR="00EE3B4B" w:rsidRDefault="00EE3B4B">
      <w:pPr>
        <w:pStyle w:val="BodyText"/>
        <w:tabs>
          <w:tab w:val="left" w:pos="892"/>
        </w:tabs>
        <w:kinsoku w:val="0"/>
        <w:overflowPunct w:val="0"/>
        <w:spacing w:before="0" w:line="274" w:lineRule="auto"/>
        <w:ind w:left="446" w:firstLine="70"/>
        <w:rPr>
          <w:color w:val="231F20"/>
          <w:sz w:val="12"/>
          <w:szCs w:val="12"/>
        </w:rPr>
      </w:pPr>
    </w:p>
    <w:p w14:paraId="464269A5"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7CDBC285" w14:textId="77777777" w:rsidR="00EE3B4B" w:rsidRDefault="00EE3B4B">
      <w:pPr>
        <w:pStyle w:val="BodyText"/>
        <w:kinsoku w:val="0"/>
        <w:overflowPunct w:val="0"/>
        <w:spacing w:before="68" w:line="120" w:lineRule="exact"/>
        <w:ind w:left="552" w:hanging="34"/>
        <w:rPr>
          <w:color w:val="231F20"/>
          <w:sz w:val="11"/>
          <w:szCs w:val="11"/>
        </w:rPr>
      </w:pPr>
    </w:p>
    <w:p w14:paraId="15C25185" w14:textId="77777777" w:rsidR="00EE3B4B" w:rsidRDefault="00EE3B4B">
      <w:pPr>
        <w:pStyle w:val="BodyText"/>
        <w:kinsoku w:val="0"/>
        <w:overflowPunct w:val="0"/>
        <w:spacing w:before="68" w:line="120" w:lineRule="exact"/>
        <w:ind w:left="552" w:hanging="34"/>
        <w:rPr>
          <w:color w:val="231F20"/>
          <w:sz w:val="11"/>
          <w:szCs w:val="11"/>
        </w:rPr>
      </w:pPr>
    </w:p>
    <w:p w14:paraId="5ABE0FB1" w14:textId="77777777" w:rsidR="00EE3B4B" w:rsidRDefault="00EE3B4B">
      <w:pPr>
        <w:pStyle w:val="BodyText"/>
        <w:kinsoku w:val="0"/>
        <w:overflowPunct w:val="0"/>
        <w:spacing w:before="68" w:line="120" w:lineRule="exact"/>
        <w:ind w:left="552" w:hanging="34"/>
        <w:rPr>
          <w:color w:val="231F20"/>
          <w:sz w:val="11"/>
          <w:szCs w:val="11"/>
        </w:rPr>
      </w:pPr>
    </w:p>
    <w:p w14:paraId="486CD1DE" w14:textId="77777777" w:rsidR="00EE3B4B" w:rsidRDefault="00EE3B4B">
      <w:pPr>
        <w:pStyle w:val="BodyText"/>
        <w:kinsoku w:val="0"/>
        <w:overflowPunct w:val="0"/>
        <w:spacing w:before="68" w:line="120" w:lineRule="exact"/>
        <w:ind w:left="552" w:hanging="34"/>
        <w:rPr>
          <w:color w:val="231F20"/>
          <w:sz w:val="11"/>
          <w:szCs w:val="11"/>
        </w:rPr>
      </w:pPr>
    </w:p>
    <w:p w14:paraId="11BBFFF4" w14:textId="77777777" w:rsidR="00EE3B4B" w:rsidRDefault="00EE3B4B">
      <w:pPr>
        <w:pStyle w:val="BodyText"/>
        <w:kinsoku w:val="0"/>
        <w:overflowPunct w:val="0"/>
        <w:spacing w:before="68" w:line="120" w:lineRule="exact"/>
        <w:ind w:left="552" w:hanging="34"/>
        <w:rPr>
          <w:color w:val="231F20"/>
          <w:sz w:val="11"/>
          <w:szCs w:val="11"/>
        </w:rPr>
      </w:pPr>
    </w:p>
    <w:p w14:paraId="7456DFFF"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43DC27DB" w14:textId="77777777" w:rsidR="00EE3B4B" w:rsidRDefault="006A6658">
      <w:pPr>
        <w:pStyle w:val="BodyText"/>
        <w:kinsoku w:val="0"/>
        <w:overflowPunct w:val="0"/>
        <w:spacing w:before="59" w:line="120" w:lineRule="exact"/>
        <w:ind w:left="80" w:right="112" w:hanging="32"/>
        <w:rPr>
          <w:rFonts w:ascii="Times New Roman" w:hAnsi="Times New Roman" w:cs="Times New Roman"/>
          <w:sz w:val="24"/>
          <w:szCs w:val="24"/>
        </w:rPr>
      </w:pPr>
      <w:r>
        <w:rPr>
          <w:rFonts w:ascii="Times New Roman" w:hAnsi="Times New Roman" w:cs="Times New Roman"/>
          <w:sz w:val="24"/>
          <w:szCs w:val="24"/>
        </w:rPr>
        <w:br w:type="column"/>
      </w:r>
    </w:p>
    <w:p w14:paraId="6FF1DDE3" w14:textId="77777777" w:rsidR="00EE3B4B" w:rsidRDefault="00EE3B4B">
      <w:pPr>
        <w:pStyle w:val="BodyText"/>
        <w:kinsoku w:val="0"/>
        <w:overflowPunct w:val="0"/>
        <w:spacing w:before="59" w:line="120" w:lineRule="exact"/>
        <w:ind w:left="80" w:right="112" w:hanging="32"/>
        <w:rPr>
          <w:rFonts w:ascii="Times New Roman" w:hAnsi="Times New Roman" w:cs="Times New Roman"/>
          <w:sz w:val="24"/>
          <w:szCs w:val="24"/>
        </w:rPr>
      </w:pPr>
    </w:p>
    <w:p w14:paraId="2CDA4BCC" w14:textId="77777777" w:rsidR="00EE3B4B" w:rsidRDefault="00EE3B4B">
      <w:pPr>
        <w:pStyle w:val="BodyText"/>
        <w:kinsoku w:val="0"/>
        <w:overflowPunct w:val="0"/>
        <w:spacing w:before="59" w:line="120" w:lineRule="exact"/>
        <w:ind w:left="80" w:right="112" w:hanging="32"/>
        <w:rPr>
          <w:rFonts w:ascii="Times New Roman" w:hAnsi="Times New Roman" w:cs="Times New Roman"/>
          <w:sz w:val="24"/>
          <w:szCs w:val="24"/>
        </w:rPr>
      </w:pPr>
    </w:p>
    <w:p w14:paraId="4D9A8E2D" w14:textId="77777777" w:rsidR="00EE3B4B" w:rsidRDefault="00EE3B4B">
      <w:pPr>
        <w:pStyle w:val="BodyText"/>
        <w:kinsoku w:val="0"/>
        <w:overflowPunct w:val="0"/>
        <w:spacing w:before="59" w:line="120" w:lineRule="exact"/>
        <w:ind w:left="80" w:right="112" w:hanging="32"/>
        <w:rPr>
          <w:rFonts w:ascii="Times New Roman" w:hAnsi="Times New Roman" w:cs="Times New Roman"/>
          <w:sz w:val="24"/>
          <w:szCs w:val="24"/>
        </w:rPr>
      </w:pPr>
    </w:p>
    <w:p w14:paraId="3D4D2F9C" w14:textId="77777777" w:rsidR="00EE3B4B" w:rsidRDefault="00EE3B4B">
      <w:pPr>
        <w:pStyle w:val="BodyText"/>
        <w:kinsoku w:val="0"/>
        <w:overflowPunct w:val="0"/>
        <w:spacing w:before="59" w:line="120" w:lineRule="exact"/>
        <w:ind w:left="80" w:right="112" w:hanging="32"/>
        <w:rPr>
          <w:rFonts w:ascii="Times New Roman" w:hAnsi="Times New Roman" w:cs="Times New Roman"/>
          <w:sz w:val="24"/>
          <w:szCs w:val="24"/>
        </w:rPr>
      </w:pPr>
    </w:p>
    <w:p w14:paraId="552856A7" w14:textId="77777777" w:rsidR="006A6658" w:rsidRDefault="006A6658">
      <w:pPr>
        <w:pStyle w:val="BodyText"/>
        <w:kinsoku w:val="0"/>
        <w:overflowPunct w:val="0"/>
        <w:spacing w:before="59" w:line="120" w:lineRule="exact"/>
        <w:ind w:left="80" w:right="112" w:hanging="32"/>
        <w:rPr>
          <w:color w:val="000000"/>
          <w:sz w:val="11"/>
          <w:szCs w:val="11"/>
        </w:rPr>
      </w:pPr>
      <w:r>
        <w:rPr>
          <w:color w:val="231F20"/>
          <w:sz w:val="11"/>
          <w:szCs w:val="11"/>
        </w:rPr>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07911C7D" w14:textId="77777777" w:rsidR="006A6658" w:rsidRDefault="006A6658">
      <w:pPr>
        <w:pStyle w:val="BodyText"/>
        <w:kinsoku w:val="0"/>
        <w:overflowPunct w:val="0"/>
        <w:spacing w:before="59" w:line="120" w:lineRule="exact"/>
        <w:ind w:left="80" w:right="112" w:hanging="32"/>
        <w:rPr>
          <w:color w:val="000000"/>
          <w:sz w:val="11"/>
          <w:szCs w:val="11"/>
        </w:rPr>
        <w:sectPr w:rsidR="006A6658" w:rsidSect="00983B2D">
          <w:type w:val="continuous"/>
          <w:pgSz w:w="15840" w:h="12240" w:orient="landscape"/>
          <w:pgMar w:top="180" w:right="240" w:bottom="0" w:left="240" w:header="720" w:footer="720" w:gutter="0"/>
          <w:cols w:num="5" w:space="720" w:equalWidth="0">
            <w:col w:w="11818" w:space="2"/>
            <w:col w:w="830" w:space="40"/>
            <w:col w:w="1046" w:space="40"/>
            <w:col w:w="843" w:space="40"/>
            <w:col w:w="701"/>
          </w:cols>
          <w:noEndnote/>
        </w:sectPr>
      </w:pPr>
    </w:p>
    <w:p w14:paraId="64FE9663" w14:textId="3B330288" w:rsidR="006A6658" w:rsidRDefault="00303A2B">
      <w:pPr>
        <w:pStyle w:val="Heading1"/>
        <w:tabs>
          <w:tab w:val="left" w:pos="5935"/>
          <w:tab w:val="left" w:pos="6374"/>
          <w:tab w:val="left" w:pos="12195"/>
          <w:tab w:val="left" w:pos="12957"/>
          <w:tab w:val="left" w:pos="14133"/>
        </w:tabs>
        <w:kinsoku w:val="0"/>
        <w:overflowPunct w:val="0"/>
        <w:spacing w:line="200" w:lineRule="atLeast"/>
        <w:ind w:left="2105"/>
      </w:pPr>
      <w:r>
        <w:rPr>
          <w:noProof/>
          <w:sz w:val="14"/>
          <w:szCs w:val="14"/>
        </w:rPr>
        <w:pict w14:anchorId="2976EC63">
          <v:shape id="_x0000_s1034" type="#_x0000_t202" style="position:absolute;left:0;text-align:left;margin-left:709.45pt;margin-top:.35pt;width:8pt;height:54.4pt;z-index:251617792;mso-position-horizontal-relative:page" o:allowincell="f" filled="f" stroked="f">
            <v:textbox style="layout-flow:vertical;mso-layout-flow-alt:bottom-to-top;mso-next-textbox:#_x0000_s1034" inset="0,0,0,0">
              <w:txbxContent>
                <w:p w14:paraId="7338E243" w14:textId="77777777" w:rsidR="006A6658" w:rsidRDefault="006A6658">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w:r>
      <w:r>
        <w:pict w14:anchorId="7B8DF502">
          <v:shape id="_x0000_s1671" type="#_x0000_t202" style="width:182pt;height:96.7pt;mso-left-percent:-10001;mso-top-percent:-10001;mso-position-horizontal:absolute;mso-position-horizontal-relative:char;mso-position-vertical:absolute;mso-position-vertical-relative:line;mso-left-percent:-10001;mso-top-percent:-10001" o:allowincell="f" filled="f" stroked="f">
            <v:textbox style="mso-next-textbox:#_x0000_s1671"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6A6658" w:rsidRPr="005B4C3E" w14:paraId="6828C12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069124B"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9EFCD39"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FA0AE7E"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252E6B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216B1876"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4963000"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30BC2E4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E47BE5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15F09EB"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60C5A2F"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2EC806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76080779"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2D13B58E" w14:textId="77777777" w:rsidR="006A6658" w:rsidRPr="005B4C3E" w:rsidRDefault="006A6658"/>
                    </w:tc>
                  </w:tr>
                  <w:tr w:rsidR="006A6658" w:rsidRPr="005B4C3E" w14:paraId="59FC5CB9" w14:textId="77777777">
                    <w:trPr>
                      <w:trHeight w:hRule="exact" w:val="50"/>
                    </w:trPr>
                    <w:tc>
                      <w:tcPr>
                        <w:tcW w:w="839" w:type="dxa"/>
                        <w:gridSpan w:val="3"/>
                        <w:tcBorders>
                          <w:top w:val="nil"/>
                          <w:left w:val="nil"/>
                          <w:bottom w:val="nil"/>
                          <w:right w:val="nil"/>
                        </w:tcBorders>
                      </w:tcPr>
                      <w:p w14:paraId="7E86FAB0" w14:textId="77777777" w:rsidR="006A6658" w:rsidRPr="005B4C3E" w:rsidRDefault="006A6658"/>
                    </w:tc>
                    <w:tc>
                      <w:tcPr>
                        <w:tcW w:w="1677" w:type="dxa"/>
                        <w:gridSpan w:val="6"/>
                        <w:tcBorders>
                          <w:top w:val="nil"/>
                          <w:left w:val="nil"/>
                          <w:bottom w:val="nil"/>
                          <w:right w:val="nil"/>
                        </w:tcBorders>
                      </w:tcPr>
                      <w:p w14:paraId="1B4C2601" w14:textId="77777777" w:rsidR="006A6658" w:rsidRPr="005B4C3E" w:rsidRDefault="006A6658"/>
                    </w:tc>
                    <w:tc>
                      <w:tcPr>
                        <w:tcW w:w="1116" w:type="dxa"/>
                        <w:gridSpan w:val="4"/>
                        <w:tcBorders>
                          <w:top w:val="nil"/>
                          <w:left w:val="nil"/>
                          <w:bottom w:val="nil"/>
                          <w:right w:val="nil"/>
                        </w:tcBorders>
                      </w:tcPr>
                      <w:p w14:paraId="535AB5C6" w14:textId="77777777" w:rsidR="006A6658" w:rsidRPr="005B4C3E" w:rsidRDefault="006A6658"/>
                    </w:tc>
                  </w:tr>
                  <w:tr w:rsidR="006A6658" w:rsidRPr="005B4C3E" w14:paraId="2E53568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17DFF59"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9B9C08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061B50DD"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0F9D7A5"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BD2B8F8"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E0EEEBE"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6DE9B12F"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93F40D3"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4AA6B618"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8A48F95"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C25314D"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19E13FA6"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715393A0" w14:textId="77777777" w:rsidR="006A6658" w:rsidRPr="005B4C3E" w:rsidRDefault="006A6658"/>
                    </w:tc>
                  </w:tr>
                  <w:tr w:rsidR="006A6658" w:rsidRPr="005B4C3E" w14:paraId="7BE2BB6A" w14:textId="77777777">
                    <w:trPr>
                      <w:trHeight w:hRule="exact" w:val="50"/>
                    </w:trPr>
                    <w:tc>
                      <w:tcPr>
                        <w:tcW w:w="839" w:type="dxa"/>
                        <w:gridSpan w:val="3"/>
                        <w:tcBorders>
                          <w:top w:val="nil"/>
                          <w:left w:val="nil"/>
                          <w:bottom w:val="nil"/>
                          <w:right w:val="nil"/>
                        </w:tcBorders>
                      </w:tcPr>
                      <w:p w14:paraId="4E2BB7E3" w14:textId="77777777" w:rsidR="006A6658" w:rsidRPr="005B4C3E" w:rsidRDefault="006A6658"/>
                    </w:tc>
                    <w:tc>
                      <w:tcPr>
                        <w:tcW w:w="1677" w:type="dxa"/>
                        <w:gridSpan w:val="6"/>
                        <w:tcBorders>
                          <w:top w:val="nil"/>
                          <w:left w:val="nil"/>
                          <w:bottom w:val="nil"/>
                          <w:right w:val="nil"/>
                        </w:tcBorders>
                      </w:tcPr>
                      <w:p w14:paraId="7E3A4B70" w14:textId="77777777" w:rsidR="006A6658" w:rsidRPr="005B4C3E" w:rsidRDefault="006A6658"/>
                    </w:tc>
                    <w:tc>
                      <w:tcPr>
                        <w:tcW w:w="1116" w:type="dxa"/>
                        <w:gridSpan w:val="4"/>
                        <w:tcBorders>
                          <w:top w:val="nil"/>
                          <w:left w:val="nil"/>
                          <w:bottom w:val="nil"/>
                          <w:right w:val="nil"/>
                        </w:tcBorders>
                      </w:tcPr>
                      <w:p w14:paraId="1D6D0EEF" w14:textId="77777777" w:rsidR="006A6658" w:rsidRPr="005B4C3E" w:rsidRDefault="006A6658"/>
                    </w:tc>
                  </w:tr>
                  <w:tr w:rsidR="006A6658" w:rsidRPr="005B4C3E" w14:paraId="1A9761F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43CD47C"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6CB06000"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55FE0BA"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0A3D1BD0"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5609EAD"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46B441D1"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0C4DC925"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F2A383B"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31BBF438"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294D872"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340478E"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40610FE"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77C6A43B" w14:textId="77777777" w:rsidR="006A6658" w:rsidRPr="005B4C3E" w:rsidRDefault="006A6658"/>
                    </w:tc>
                  </w:tr>
                  <w:tr w:rsidR="006A6658" w:rsidRPr="005B4C3E" w14:paraId="7FADDDA6" w14:textId="77777777">
                    <w:trPr>
                      <w:trHeight w:hRule="exact" w:val="50"/>
                    </w:trPr>
                    <w:tc>
                      <w:tcPr>
                        <w:tcW w:w="839" w:type="dxa"/>
                        <w:gridSpan w:val="3"/>
                        <w:tcBorders>
                          <w:top w:val="nil"/>
                          <w:left w:val="nil"/>
                          <w:bottom w:val="nil"/>
                          <w:right w:val="nil"/>
                        </w:tcBorders>
                      </w:tcPr>
                      <w:p w14:paraId="3C964EB8" w14:textId="77777777" w:rsidR="006A6658" w:rsidRPr="005B4C3E" w:rsidRDefault="006A6658"/>
                    </w:tc>
                    <w:tc>
                      <w:tcPr>
                        <w:tcW w:w="1677" w:type="dxa"/>
                        <w:gridSpan w:val="6"/>
                        <w:tcBorders>
                          <w:top w:val="nil"/>
                          <w:left w:val="nil"/>
                          <w:bottom w:val="nil"/>
                          <w:right w:val="nil"/>
                        </w:tcBorders>
                      </w:tcPr>
                      <w:p w14:paraId="6D56CAB3" w14:textId="77777777" w:rsidR="006A6658" w:rsidRPr="005B4C3E" w:rsidRDefault="006A6658"/>
                    </w:tc>
                    <w:tc>
                      <w:tcPr>
                        <w:tcW w:w="1116" w:type="dxa"/>
                        <w:gridSpan w:val="4"/>
                        <w:tcBorders>
                          <w:top w:val="nil"/>
                          <w:left w:val="nil"/>
                          <w:bottom w:val="nil"/>
                          <w:right w:val="nil"/>
                        </w:tcBorders>
                      </w:tcPr>
                      <w:p w14:paraId="35AB1769" w14:textId="77777777" w:rsidR="006A6658" w:rsidRPr="005B4C3E" w:rsidRDefault="006A6658"/>
                    </w:tc>
                  </w:tr>
                  <w:tr w:rsidR="006A6658" w:rsidRPr="005B4C3E" w14:paraId="395C9EFC"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4C1D2696"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55E16F2"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5A2FC35"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8B2633B"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1E95B071"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6F9EA901"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34C66FEB"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BC05B38"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D784CCF"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B27766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3F5C852"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712E481"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5AD50639" w14:textId="77777777" w:rsidR="006A6658" w:rsidRPr="005B4C3E" w:rsidRDefault="006A6658"/>
                    </w:tc>
                  </w:tr>
                  <w:tr w:rsidR="006A6658" w:rsidRPr="005B4C3E" w14:paraId="37A9EE40" w14:textId="77777777">
                    <w:trPr>
                      <w:trHeight w:hRule="exact" w:val="50"/>
                    </w:trPr>
                    <w:tc>
                      <w:tcPr>
                        <w:tcW w:w="839" w:type="dxa"/>
                        <w:gridSpan w:val="3"/>
                        <w:tcBorders>
                          <w:top w:val="nil"/>
                          <w:left w:val="nil"/>
                          <w:bottom w:val="nil"/>
                          <w:right w:val="nil"/>
                        </w:tcBorders>
                      </w:tcPr>
                      <w:p w14:paraId="314C0110" w14:textId="77777777" w:rsidR="006A6658" w:rsidRPr="005B4C3E" w:rsidRDefault="006A6658"/>
                    </w:tc>
                    <w:tc>
                      <w:tcPr>
                        <w:tcW w:w="1677" w:type="dxa"/>
                        <w:gridSpan w:val="6"/>
                        <w:tcBorders>
                          <w:top w:val="nil"/>
                          <w:left w:val="nil"/>
                          <w:bottom w:val="nil"/>
                          <w:right w:val="nil"/>
                        </w:tcBorders>
                      </w:tcPr>
                      <w:p w14:paraId="4BD1A2A5" w14:textId="77777777" w:rsidR="006A6658" w:rsidRPr="005B4C3E" w:rsidRDefault="006A6658"/>
                    </w:tc>
                    <w:tc>
                      <w:tcPr>
                        <w:tcW w:w="1116" w:type="dxa"/>
                        <w:gridSpan w:val="4"/>
                        <w:tcBorders>
                          <w:top w:val="nil"/>
                          <w:left w:val="nil"/>
                          <w:bottom w:val="nil"/>
                          <w:right w:val="nil"/>
                        </w:tcBorders>
                      </w:tcPr>
                      <w:p w14:paraId="445979FE" w14:textId="77777777" w:rsidR="006A6658" w:rsidRPr="005B4C3E" w:rsidRDefault="006A6658"/>
                    </w:tc>
                  </w:tr>
                  <w:tr w:rsidR="006A6658" w:rsidRPr="005B4C3E" w14:paraId="104FE2D3"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D25D316"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F1FB18E"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DEB881F"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FD2110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48E559C5"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1B1B4EF"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3976EA8C"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210DFC4"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7C65330C"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1645330"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0D82DC9"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0612739"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3A2AA02E" w14:textId="77777777" w:rsidR="006A6658" w:rsidRPr="005B4C3E" w:rsidRDefault="006A6658"/>
                    </w:tc>
                  </w:tr>
                </w:tbl>
                <w:p w14:paraId="63BD7185"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v:shape>
        </w:pict>
      </w:r>
      <w:r w:rsidR="006A6658">
        <w:t xml:space="preserve"> </w:t>
      </w:r>
      <w:r w:rsidR="006A6658">
        <w:tab/>
      </w:r>
      <w:r>
        <w:pict w14:anchorId="04726BE6">
          <v:group id="_x0000_s1036" style="width:14.35pt;height:96.7pt;mso-position-horizontal-relative:char;mso-position-vertical-relative:line" coordsize="287,1934" o:allowincell="f">
            <v:shape id="_x0000_s1037" style="position:absolute;left:2;top:2;width:282;height:346;mso-position-horizontal-relative:page;mso-position-vertical-relative:page" coordsize="282,346" o:allowincell="f" path="m,345r281,l281,,,,,345xe" filled="f" strokecolor="#808285" strokeweight=".25pt">
              <v:path arrowok="t"/>
            </v:shape>
            <v:shape id="_x0000_s1038" style="position:absolute;left:2;top:398;width:282;height:346;mso-position-horizontal-relative:page;mso-position-vertical-relative:page" coordsize="282,346" o:allowincell="f" path="m,345r281,l281,,,,,345xe" filled="f" strokecolor="#808285" strokeweight=".25pt">
              <v:path arrowok="t"/>
            </v:shape>
            <v:shape id="_x0000_s1039" style="position:absolute;left:2;top:793;width:282;height:346;mso-position-horizontal-relative:page;mso-position-vertical-relative:page" coordsize="282,346" o:allowincell="f" path="m,345r281,l281,,,,,345xe" filled="f" strokecolor="#808285" strokeweight=".25pt">
              <v:path arrowok="t"/>
            </v:shape>
            <v:shape id="_x0000_s1040" style="position:absolute;left:2;top:1189;width:282;height:346;mso-position-horizontal-relative:page;mso-position-vertical-relative:page" coordsize="282,346" o:allowincell="f" path="m,345r281,l281,,,,,345xe" filled="f" strokecolor="#808285" strokeweight=".25pt">
              <v:path arrowok="t"/>
            </v:shape>
            <v:shape id="_x0000_s1041" style="position:absolute;left:2;top:1585;width:282;height:346;mso-position-horizontal-relative:page;mso-position-vertical-relative:page" coordsize="282,346" o:allowincell="f" path="m,345r281,l281,,,,,345xe" filled="f" strokecolor="#808285" strokeweight=".25pt">
              <v:path arrowok="t"/>
            </v:shape>
            <w10:anchorlock/>
          </v:group>
        </w:pict>
      </w:r>
      <w:r w:rsidR="006A6658">
        <w:t xml:space="preserve"> </w:t>
      </w:r>
      <w:r w:rsidR="006A6658">
        <w:tab/>
      </w:r>
      <w:r>
        <w:pict w14:anchorId="49E8A9BD">
          <v:shape id="_x0000_s1670" type="#_x0000_t202" style="width:279.65pt;height:96.7pt;mso-left-percent:-10001;mso-top-percent:-10001;mso-position-horizontal:absolute;mso-position-horizontal-relative:char;mso-position-vertical:absolute;mso-position-vertical-relative:line;mso-left-percent:-10001;mso-top-percent:-10001"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6A6658" w:rsidRPr="005B4C3E" w14:paraId="5C80FD63"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3CF97E9"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5E03AEEB"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E5A4F1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99886B5"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B74C2CA"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961B518"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346D4158"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5E70AEE6"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23F296E8"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2C940498"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5810B8B"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2A4A28D"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0FCA08B"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6A7932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5C4C815"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93C859A"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1DE32B8"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244CAB8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2C5CA54C"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93E0CE1" w14:textId="77777777" w:rsidR="006A6658" w:rsidRPr="005B4C3E" w:rsidRDefault="006A6658"/>
                    </w:tc>
                  </w:tr>
                  <w:tr w:rsidR="006A6658" w:rsidRPr="005B4C3E" w14:paraId="5ED6F3CA" w14:textId="77777777">
                    <w:trPr>
                      <w:trHeight w:hRule="exact" w:val="50"/>
                    </w:trPr>
                    <w:tc>
                      <w:tcPr>
                        <w:tcW w:w="839" w:type="dxa"/>
                        <w:gridSpan w:val="3"/>
                        <w:tcBorders>
                          <w:top w:val="nil"/>
                          <w:left w:val="nil"/>
                          <w:bottom w:val="nil"/>
                          <w:right w:val="nil"/>
                        </w:tcBorders>
                      </w:tcPr>
                      <w:p w14:paraId="5B859D4C" w14:textId="77777777" w:rsidR="006A6658" w:rsidRPr="005B4C3E" w:rsidRDefault="006A6658"/>
                    </w:tc>
                    <w:tc>
                      <w:tcPr>
                        <w:tcW w:w="1677" w:type="dxa"/>
                        <w:gridSpan w:val="6"/>
                        <w:tcBorders>
                          <w:top w:val="nil"/>
                          <w:left w:val="nil"/>
                          <w:bottom w:val="nil"/>
                          <w:right w:val="nil"/>
                        </w:tcBorders>
                      </w:tcPr>
                      <w:p w14:paraId="2FF060C0" w14:textId="77777777" w:rsidR="006A6658" w:rsidRPr="005B4C3E" w:rsidRDefault="006A6658"/>
                    </w:tc>
                    <w:tc>
                      <w:tcPr>
                        <w:tcW w:w="3069" w:type="dxa"/>
                        <w:gridSpan w:val="11"/>
                        <w:tcBorders>
                          <w:top w:val="nil"/>
                          <w:left w:val="nil"/>
                          <w:bottom w:val="nil"/>
                          <w:right w:val="nil"/>
                        </w:tcBorders>
                      </w:tcPr>
                      <w:p w14:paraId="33BC6E0F" w14:textId="77777777" w:rsidR="006A6658" w:rsidRPr="005B4C3E" w:rsidRDefault="006A6658"/>
                    </w:tc>
                  </w:tr>
                  <w:tr w:rsidR="006A6658" w:rsidRPr="005B4C3E" w14:paraId="45A8CB1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77536B0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563D621A"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0BE95DC9"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2BF8F6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9EE5DA1"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88ACE32"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70150C6F"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28AE7F8"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5F219CA"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3D44E99"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2D812DB"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76583C23"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2081017"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A5E021E"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38428D8"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01FA856"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98991C1"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DA980E5"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3AC282A5"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531AC949" w14:textId="77777777" w:rsidR="006A6658" w:rsidRPr="005B4C3E" w:rsidRDefault="006A6658"/>
                    </w:tc>
                  </w:tr>
                  <w:tr w:rsidR="006A6658" w:rsidRPr="005B4C3E" w14:paraId="2A43A8C7" w14:textId="77777777">
                    <w:trPr>
                      <w:trHeight w:hRule="exact" w:val="50"/>
                    </w:trPr>
                    <w:tc>
                      <w:tcPr>
                        <w:tcW w:w="839" w:type="dxa"/>
                        <w:gridSpan w:val="3"/>
                        <w:tcBorders>
                          <w:top w:val="nil"/>
                          <w:left w:val="nil"/>
                          <w:bottom w:val="nil"/>
                          <w:right w:val="nil"/>
                        </w:tcBorders>
                      </w:tcPr>
                      <w:p w14:paraId="7783F576" w14:textId="77777777" w:rsidR="006A6658" w:rsidRPr="005B4C3E" w:rsidRDefault="006A6658"/>
                    </w:tc>
                    <w:tc>
                      <w:tcPr>
                        <w:tcW w:w="1677" w:type="dxa"/>
                        <w:gridSpan w:val="6"/>
                        <w:tcBorders>
                          <w:top w:val="nil"/>
                          <w:left w:val="nil"/>
                          <w:bottom w:val="nil"/>
                          <w:right w:val="nil"/>
                        </w:tcBorders>
                      </w:tcPr>
                      <w:p w14:paraId="1C6CB458" w14:textId="77777777" w:rsidR="006A6658" w:rsidRPr="005B4C3E" w:rsidRDefault="006A6658"/>
                    </w:tc>
                    <w:tc>
                      <w:tcPr>
                        <w:tcW w:w="3069" w:type="dxa"/>
                        <w:gridSpan w:val="11"/>
                        <w:tcBorders>
                          <w:top w:val="nil"/>
                          <w:left w:val="nil"/>
                          <w:bottom w:val="nil"/>
                          <w:right w:val="nil"/>
                        </w:tcBorders>
                      </w:tcPr>
                      <w:p w14:paraId="114F4CD8" w14:textId="77777777" w:rsidR="006A6658" w:rsidRPr="005B4C3E" w:rsidRDefault="006A6658"/>
                    </w:tc>
                  </w:tr>
                  <w:tr w:rsidR="006A6658" w:rsidRPr="005B4C3E" w14:paraId="3736DFC5"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0AE9783"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44F73F6D"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C491356"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A77AE45"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C6579B6"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BFB23A5"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2C93335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624F4C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72D07420"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4203E20A"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2A03818F"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38E2250"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5EC74F52"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F3AEB16"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32596CDB"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BB1DA70"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6115BC19"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19DDFAE1"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3EE3D83"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5BAB823" w14:textId="77777777" w:rsidR="006A6658" w:rsidRPr="005B4C3E" w:rsidRDefault="006A6658"/>
                    </w:tc>
                  </w:tr>
                  <w:tr w:rsidR="006A6658" w:rsidRPr="005B4C3E" w14:paraId="2AFB61FA" w14:textId="77777777">
                    <w:trPr>
                      <w:trHeight w:hRule="exact" w:val="50"/>
                    </w:trPr>
                    <w:tc>
                      <w:tcPr>
                        <w:tcW w:w="839" w:type="dxa"/>
                        <w:gridSpan w:val="3"/>
                        <w:tcBorders>
                          <w:top w:val="nil"/>
                          <w:left w:val="nil"/>
                          <w:bottom w:val="nil"/>
                          <w:right w:val="nil"/>
                        </w:tcBorders>
                      </w:tcPr>
                      <w:p w14:paraId="4F33663A" w14:textId="77777777" w:rsidR="006A6658" w:rsidRPr="005B4C3E" w:rsidRDefault="006A6658"/>
                    </w:tc>
                    <w:tc>
                      <w:tcPr>
                        <w:tcW w:w="1677" w:type="dxa"/>
                        <w:gridSpan w:val="6"/>
                        <w:tcBorders>
                          <w:top w:val="nil"/>
                          <w:left w:val="nil"/>
                          <w:bottom w:val="nil"/>
                          <w:right w:val="nil"/>
                        </w:tcBorders>
                      </w:tcPr>
                      <w:p w14:paraId="01E59ADD" w14:textId="77777777" w:rsidR="006A6658" w:rsidRPr="005B4C3E" w:rsidRDefault="006A6658"/>
                    </w:tc>
                    <w:tc>
                      <w:tcPr>
                        <w:tcW w:w="3069" w:type="dxa"/>
                        <w:gridSpan w:val="11"/>
                        <w:tcBorders>
                          <w:top w:val="nil"/>
                          <w:left w:val="nil"/>
                          <w:bottom w:val="nil"/>
                          <w:right w:val="nil"/>
                        </w:tcBorders>
                      </w:tcPr>
                      <w:p w14:paraId="6072B0F4" w14:textId="77777777" w:rsidR="006A6658" w:rsidRPr="005B4C3E" w:rsidRDefault="006A6658"/>
                    </w:tc>
                  </w:tr>
                  <w:tr w:rsidR="006A6658" w:rsidRPr="005B4C3E" w14:paraId="77C0814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08EA7C6E"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6B43BD0"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B6768B6"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928F943"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33EF75F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48CD9CD"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2A8C3DE1"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612EA140"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4ECFD26"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22B88009"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1B149BF5"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0AFD2CF"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43709A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E79CC7D"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1A6E327"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A651FDE"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3484532D"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377C2C8"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34785FE7"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903F451" w14:textId="77777777" w:rsidR="006A6658" w:rsidRPr="005B4C3E" w:rsidRDefault="006A6658"/>
                    </w:tc>
                  </w:tr>
                  <w:tr w:rsidR="006A6658" w:rsidRPr="005B4C3E" w14:paraId="6FF9828A" w14:textId="77777777">
                    <w:trPr>
                      <w:trHeight w:hRule="exact" w:val="50"/>
                    </w:trPr>
                    <w:tc>
                      <w:tcPr>
                        <w:tcW w:w="839" w:type="dxa"/>
                        <w:gridSpan w:val="3"/>
                        <w:tcBorders>
                          <w:top w:val="nil"/>
                          <w:left w:val="nil"/>
                          <w:bottom w:val="nil"/>
                          <w:right w:val="nil"/>
                        </w:tcBorders>
                      </w:tcPr>
                      <w:p w14:paraId="2F2C1699" w14:textId="77777777" w:rsidR="006A6658" w:rsidRPr="005B4C3E" w:rsidRDefault="006A6658"/>
                    </w:tc>
                    <w:tc>
                      <w:tcPr>
                        <w:tcW w:w="1677" w:type="dxa"/>
                        <w:gridSpan w:val="6"/>
                        <w:tcBorders>
                          <w:top w:val="nil"/>
                          <w:left w:val="nil"/>
                          <w:bottom w:val="nil"/>
                          <w:right w:val="nil"/>
                        </w:tcBorders>
                      </w:tcPr>
                      <w:p w14:paraId="496BC007" w14:textId="77777777" w:rsidR="006A6658" w:rsidRPr="005B4C3E" w:rsidRDefault="006A6658"/>
                    </w:tc>
                    <w:tc>
                      <w:tcPr>
                        <w:tcW w:w="3069" w:type="dxa"/>
                        <w:gridSpan w:val="11"/>
                        <w:tcBorders>
                          <w:top w:val="nil"/>
                          <w:left w:val="nil"/>
                          <w:bottom w:val="nil"/>
                          <w:right w:val="nil"/>
                        </w:tcBorders>
                      </w:tcPr>
                      <w:p w14:paraId="45B29B38" w14:textId="77777777" w:rsidR="006A6658" w:rsidRPr="005B4C3E" w:rsidRDefault="006A6658"/>
                    </w:tc>
                  </w:tr>
                  <w:tr w:rsidR="006A6658" w:rsidRPr="005B4C3E" w14:paraId="0A4E38B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5211E81C"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4025D4E"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39C238BA"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B0704AB"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74B10CE"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65D06BE7" w14:textId="77777777" w:rsidR="006A6658" w:rsidRPr="005B4C3E" w:rsidRDefault="006A6658"/>
                    </w:tc>
                    <w:tc>
                      <w:tcPr>
                        <w:tcW w:w="281" w:type="dxa"/>
                        <w:tcBorders>
                          <w:top w:val="single" w:sz="2" w:space="0" w:color="808285"/>
                          <w:left w:val="single" w:sz="2" w:space="0" w:color="808285"/>
                          <w:bottom w:val="single" w:sz="2" w:space="0" w:color="808285"/>
                          <w:right w:val="single" w:sz="2" w:space="0" w:color="808285"/>
                        </w:tcBorders>
                      </w:tcPr>
                      <w:p w14:paraId="07C8582F"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2BEBBFB1"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E25C11F"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96E713E"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7CFB2D17"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4AFDB5D4"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02356434"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5551DEBB"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40DA7C7C"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18E675A5"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5C3BF130" w14:textId="77777777" w:rsidR="006A6658" w:rsidRPr="005B4C3E" w:rsidRDefault="006A6658"/>
                    </w:tc>
                    <w:tc>
                      <w:tcPr>
                        <w:tcW w:w="279" w:type="dxa"/>
                        <w:tcBorders>
                          <w:top w:val="single" w:sz="2" w:space="0" w:color="808285"/>
                          <w:left w:val="single" w:sz="2" w:space="0" w:color="808285"/>
                          <w:bottom w:val="single" w:sz="2" w:space="0" w:color="808285"/>
                          <w:right w:val="single" w:sz="2" w:space="0" w:color="808285"/>
                        </w:tcBorders>
                      </w:tcPr>
                      <w:p w14:paraId="02A0ABC3" w14:textId="77777777" w:rsidR="006A6658" w:rsidRPr="005B4C3E" w:rsidRDefault="006A6658"/>
                    </w:tc>
                    <w:tc>
                      <w:tcPr>
                        <w:tcW w:w="278" w:type="dxa"/>
                        <w:tcBorders>
                          <w:top w:val="single" w:sz="2" w:space="0" w:color="808285"/>
                          <w:left w:val="single" w:sz="2" w:space="0" w:color="808285"/>
                          <w:bottom w:val="single" w:sz="2" w:space="0" w:color="808285"/>
                          <w:right w:val="single" w:sz="2" w:space="0" w:color="808285"/>
                        </w:tcBorders>
                      </w:tcPr>
                      <w:p w14:paraId="68EA0BD7" w14:textId="77777777" w:rsidR="006A6658" w:rsidRPr="005B4C3E" w:rsidRDefault="006A6658"/>
                    </w:tc>
                    <w:tc>
                      <w:tcPr>
                        <w:tcW w:w="280" w:type="dxa"/>
                        <w:tcBorders>
                          <w:top w:val="single" w:sz="2" w:space="0" w:color="808285"/>
                          <w:left w:val="single" w:sz="2" w:space="0" w:color="808285"/>
                          <w:bottom w:val="single" w:sz="2" w:space="0" w:color="808285"/>
                          <w:right w:val="single" w:sz="2" w:space="0" w:color="808285"/>
                        </w:tcBorders>
                      </w:tcPr>
                      <w:p w14:paraId="75D51331" w14:textId="77777777" w:rsidR="006A6658" w:rsidRPr="005B4C3E" w:rsidRDefault="006A6658"/>
                    </w:tc>
                  </w:tr>
                </w:tbl>
                <w:p w14:paraId="75E265F8"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v:shape>
        </w:pict>
      </w:r>
      <w:r w:rsidR="006A6658">
        <w:t xml:space="preserve"> </w:t>
      </w:r>
      <w:r w:rsidR="006A6658">
        <w:tab/>
        <w:t xml:space="preserve"> </w:t>
      </w:r>
      <w:r w:rsidR="006A6658">
        <w:tab/>
      </w:r>
      <w:r w:rsidR="006A6658">
        <w:tab/>
      </w:r>
      <w:r>
        <w:pict w14:anchorId="4C8DD402">
          <v:group id="_x0000_s1090" style="width:53.85pt;height:97.1pt;mso-position-horizontal-relative:char;mso-position-vertical-relative:line" coordsize="1077,1942" o:allowincell="f">
            <v:shape id="_x0000_s1091" style="position:absolute;left:161;top:2;width:912;height:346;mso-position-horizontal-relative:page;mso-position-vertical-relative:page" coordsize="912,346" o:allowincell="f" path="m,345r911,l911,,,,,345xe" filled="f" strokecolor="#808285" strokeweight=".09031mm">
              <v:path arrowok="t"/>
            </v:shape>
            <v:shape id="_x0000_s1092" style="position:absolute;left:297;top:88;width:173;height:173;mso-position-horizontal-relative:page;mso-position-vertical-relative:page" coordsize="173,173" o:allowincell="f" path="m172,172l,172,,,172,r,172xe" filled="f" strokecolor="#999998" strokeweight="1pt">
              <v:path arrowok="t"/>
            </v:shape>
            <v:shape id="_x0000_s1093" style="position:absolute;left:768;top:88;width:173;height:173;mso-position-horizontal-relative:page;mso-position-vertical-relative:page" coordsize="173,173" o:allowincell="f" path="m172,172l,172,,,172,r,172xe" filled="f" strokecolor="#999998" strokeweight="1pt">
              <v:path arrowok="t"/>
            </v:shape>
            <v:shape id="_x0000_s1094" style="position:absolute;left:156;top:403;width:912;height:346;mso-position-horizontal-relative:page;mso-position-vertical-relative:page" coordsize="912,346" o:allowincell="f" path="m,345r911,l911,,,,,345xe" filled="f" strokecolor="#808285" strokeweight=".09031mm">
              <v:path arrowok="t"/>
            </v:shape>
            <v:shape id="_x0000_s1095" style="position:absolute;left:292;top:489;width:173;height:173;mso-position-horizontal-relative:page;mso-position-vertical-relative:page" coordsize="173,173" o:allowincell="f" path="m172,172l,172,,,172,r,172xe" filled="f" strokecolor="#999998" strokeweight="1pt">
              <v:path arrowok="t"/>
            </v:shape>
            <v:shape id="_x0000_s1096" style="position:absolute;left:763;top:489;width:173;height:173;mso-position-horizontal-relative:page;mso-position-vertical-relative:page" coordsize="173,173" o:allowincell="f" path="m172,172l,172,,,172,r,172xe" filled="f" strokecolor="#999998" strokeweight="1pt">
              <v:path arrowok="t"/>
            </v:shape>
            <v:shape id="_x0000_s1097" style="position:absolute;left:156;top:798;width:912;height:346;mso-position-horizontal-relative:page;mso-position-vertical-relative:page" coordsize="912,346" o:allowincell="f" path="m,345r911,l911,,,,,345xe" filled="f" strokecolor="#808285" strokeweight=".09031mm">
              <v:path arrowok="t"/>
            </v:shape>
            <v:shape id="_x0000_s1098" style="position:absolute;left:292;top:885;width:173;height:173;mso-position-horizontal-relative:page;mso-position-vertical-relative:page" coordsize="173,173" o:allowincell="f" path="m172,172l,172,,,172,r,172xe" filled="f" strokecolor="#999998" strokeweight="1pt">
              <v:path arrowok="t"/>
            </v:shape>
            <v:shape id="_x0000_s1099" style="position:absolute;left:763;top:885;width:173;height:173;mso-position-horizontal-relative:page;mso-position-vertical-relative:page" coordsize="173,173" o:allowincell="f" path="m172,172l,172,,,172,r,172xe" filled="f" strokecolor="#999998" strokeweight="1pt">
              <v:path arrowok="t"/>
            </v:shape>
            <v:shape id="_x0000_s1100" style="position:absolute;left:156;top:1194;width:912;height:346;mso-position-horizontal-relative:page;mso-position-vertical-relative:page" coordsize="912,346" o:allowincell="f" path="m,345r911,l911,,,,,345xe" filled="f" strokecolor="#808285" strokeweight=".09031mm">
              <v:path arrowok="t"/>
            </v:shape>
            <v:shape id="_x0000_s1101" style="position:absolute;left:292;top:1280;width:173;height:173;mso-position-horizontal-relative:page;mso-position-vertical-relative:page" coordsize="173,173" o:allowincell="f" path="m172,172l,172,,,172,r,172xe" filled="f" strokecolor="#999998" strokeweight="1pt">
              <v:path arrowok="t"/>
            </v:shape>
            <v:shape id="_x0000_s1102" style="position:absolute;left:763;top:1280;width:173;height:173;mso-position-horizontal-relative:page;mso-position-vertical-relative:page" coordsize="173,173" o:allowincell="f" path="m172,172l,172,,,172,r,172xe" filled="f" strokecolor="#999998" strokeweight="1pt">
              <v:path arrowok="t"/>
            </v:shape>
            <v:shape id="_x0000_s1103" style="position:absolute;left:156;top:1590;width:912;height:346;mso-position-horizontal-relative:page;mso-position-vertical-relative:page" coordsize="912,346" o:allowincell="f" path="m,345r911,l911,,,,,345xe" filled="f" strokecolor="#808285" strokeweight=".09031mm">
              <v:path arrowok="t"/>
            </v:shape>
            <v:shape id="_x0000_s1104" style="position:absolute;left:292;top:1676;width:173;height:173;mso-position-horizontal-relative:page;mso-position-vertical-relative:page" coordsize="173,173" o:allowincell="f" path="m172,172l,172,,,172,r,172xe" filled="f" strokecolor="#999998" strokeweight="1pt">
              <v:path arrowok="t"/>
            </v:shape>
            <v:shape id="_x0000_s1105" style="position:absolute;left:763;top:1676;width:173;height:173;mso-position-horizontal-relative:page;mso-position-vertical-relative:page" coordsize="173,173" o:allowincell="f" path="m172,172l,172,,,172,r,172xe" filled="f" strokecolor="#999998" strokeweight="1pt">
              <v:path arrowok="t"/>
            </v:shape>
            <v:shape id="_x0000_s1106" style="position:absolute;left:9;top:9;width:20;height:1928;mso-position-horizontal-relative:page;mso-position-vertical-relative:page" coordsize="20,1928" o:allowincell="f" path="m,l,1927e" filled="f" strokeweight=".5pt">
              <v:path arrowok="t"/>
            </v:shape>
            <v:shape id="_x0000_s1107" style="position:absolute;left:5;top:9;width:80;height:20;mso-position-horizontal-relative:page;mso-position-vertical-relative:page" coordsize="80,20" o:allowincell="f" path="m,l79,e" filled="f" strokeweight=".5pt">
              <v:path arrowok="t"/>
            </v:shape>
            <v:shape id="_x0000_s1108" style="position:absolute;left:9;top:1931;width:75;height:20;mso-position-horizontal-relative:page;mso-position-vertical-relative:page" coordsize="75,20" o:allowincell="f" path="m,l75,e" filled="f" strokeweight=".5pt">
              <v:path arrowok="t"/>
            </v:shape>
            <v:shape id="_x0000_s1109" style="position:absolute;left:276;top:73;width:202;height:202;mso-position-horizontal-relative:page;mso-position-vertical-relative:page" coordsize="202,202" o:allowincell="f" path="m,201r201,l201,,,,,201xe" stroked="f">
              <v:path arrowok="t"/>
            </v:shape>
            <v:shape id="_x0000_s1110" style="position:absolute;left:286;top:83;width:182;height:182;mso-position-horizontal-relative:page;mso-position-vertical-relative:page" coordsize="182,182" o:allowincell="f" path="m,181r181,l181,,,,,181xe" filled="f" strokecolor="#7f7f7f" strokeweight="1pt">
              <v:path arrowok="t"/>
            </v:shape>
            <v:shape id="_x0000_s1111" style="position:absolute;left:276;top:878;width:202;height:202;mso-position-horizontal-relative:page;mso-position-vertical-relative:page" coordsize="202,202" o:allowincell="f" path="m,201r201,l201,,,,,201xe" stroked="f">
              <v:path arrowok="t"/>
            </v:shape>
            <v:shape id="_x0000_s1112" style="position:absolute;left:286;top:888;width:182;height:182;mso-position-horizontal-relative:page;mso-position-vertical-relative:page" coordsize="182,182" o:allowincell="f" path="m,181r181,l181,,,,,181xe" filled="f" strokecolor="#7f7f7f" strokeweight=".35275mm">
              <v:path arrowok="t"/>
            </v:shape>
            <v:shape id="_x0000_s1113" style="position:absolute;left:276;top:475;width:202;height:202;mso-position-horizontal-relative:page;mso-position-vertical-relative:page" coordsize="202,202" o:allowincell="f" path="m,201r201,l201,,,,,201xe" stroked="f">
              <v:path arrowok="t"/>
            </v:shape>
            <v:shape id="_x0000_s1114" style="position:absolute;left:286;top:485;width:182;height:182;mso-position-horizontal-relative:page;mso-position-vertical-relative:page" coordsize="182,182" o:allowincell="f" path="m,181r181,l181,,,,,181xe" filled="f" strokecolor="#7f7f7f" strokeweight="1pt">
              <v:path arrowok="t"/>
            </v:shape>
            <v:shape id="_x0000_s1115" style="position:absolute;left:276;top:1261;width:202;height:202;mso-position-horizontal-relative:page;mso-position-vertical-relative:page" coordsize="202,202" o:allowincell="f" path="m,201r201,l201,,,,,201xe" stroked="f">
              <v:path arrowok="t"/>
            </v:shape>
            <v:shape id="_x0000_s1116" style="position:absolute;left:286;top:1271;width:182;height:182;mso-position-horizontal-relative:page;mso-position-vertical-relative:page" coordsize="182,182" o:allowincell="f" path="m,181r181,l181,,,,,181xe" filled="f" strokecolor="#7f7f7f" strokeweight="1pt">
              <v:path arrowok="t"/>
            </v:shape>
            <v:shape id="_x0000_s1117" style="position:absolute;left:276;top:1660;width:202;height:202;mso-position-horizontal-relative:page;mso-position-vertical-relative:page" coordsize="202,202" o:allowincell="f" path="m,201r201,l201,,,,,201xe" stroked="f">
              <v:path arrowok="t"/>
            </v:shape>
            <v:shape id="_x0000_s1118" style="position:absolute;left:286;top:1670;width:182;height:182;mso-position-horizontal-relative:page;mso-position-vertical-relative:page" coordsize="182,182" o:allowincell="f" path="m,181r181,l181,,,,,181xe" filled="f" strokecolor="#7f7f7f" strokeweight="1pt">
              <v:path arrowok="t"/>
            </v:shape>
            <v:shape id="_x0000_s1119" style="position:absolute;left:754;top:73;width:202;height:202;mso-position-horizontal-relative:page;mso-position-vertical-relative:page" coordsize="202,202" o:allowincell="f" path="m,201r201,l201,,,,,201xe" stroked="f">
              <v:path arrowok="t"/>
            </v:shape>
            <v:shape id="_x0000_s1120" style="position:absolute;left:764;top:83;width:182;height:182;mso-position-horizontal-relative:page;mso-position-vertical-relative:page" coordsize="182,182" o:allowincell="f" path="m,181r181,l181,,,,,181xe" filled="f" strokecolor="#7f7f7f" strokeweight="1pt">
              <v:path arrowok="t"/>
            </v:shape>
            <v:shape id="_x0000_s1121" style="position:absolute;left:754;top:475;width:202;height:202;mso-position-horizontal-relative:page;mso-position-vertical-relative:page" coordsize="202,202" o:allowincell="f" path="m,201r201,l201,,,,,201xe" stroked="f">
              <v:path arrowok="t"/>
            </v:shape>
            <v:shape id="_x0000_s1122" style="position:absolute;left:764;top:485;width:182;height:182;mso-position-horizontal-relative:page;mso-position-vertical-relative:page" coordsize="182,182" o:allowincell="f" path="m,181r181,l181,,,,,181xe" filled="f" strokecolor="#7f7f7f" strokeweight="1pt">
              <v:path arrowok="t"/>
            </v:shape>
            <v:shape id="_x0000_s1123" style="position:absolute;left:754;top:868;width:202;height:202;mso-position-horizontal-relative:page;mso-position-vertical-relative:page" coordsize="202,202" o:allowincell="f" path="m,201r201,l201,,,,,201xe" stroked="f">
              <v:path arrowok="t"/>
            </v:shape>
            <v:shape id="_x0000_s1124" style="position:absolute;left:764;top:878;width:182;height:182;mso-position-horizontal-relative:page;mso-position-vertical-relative:page" coordsize="182,182" o:allowincell="f" path="m,181r181,l181,,,,,181xe" filled="f" strokecolor="#7f7f7f" strokeweight="1pt">
              <v:path arrowok="t"/>
            </v:shape>
            <v:shape id="_x0000_s1125" style="position:absolute;left:754;top:1264;width:202;height:202;mso-position-horizontal-relative:page;mso-position-vertical-relative:page" coordsize="202,202" o:allowincell="f" path="m,201r201,l201,,,,,201xe" stroked="f">
              <v:path arrowok="t"/>
            </v:shape>
            <v:shape id="_x0000_s1126" style="position:absolute;left:764;top:1274;width:182;height:182;mso-position-horizontal-relative:page;mso-position-vertical-relative:page" coordsize="182,182" o:allowincell="f" path="m,181r181,l181,,,,,181xe" filled="f" strokecolor="#7f7f7f" strokeweight="1pt">
              <v:path arrowok="t"/>
            </v:shape>
            <v:shape id="_x0000_s1127" style="position:absolute;left:754;top:1660;width:202;height:202;mso-position-horizontal-relative:page;mso-position-vertical-relative:page" coordsize="202,202" o:allowincell="f" path="m,201r201,l201,,,,,201xe" stroked="f">
              <v:path arrowok="t"/>
            </v:shape>
            <v:shape id="_x0000_s1128" style="position:absolute;left:764;top:1670;width:182;height:182;mso-position-horizontal-relative:page;mso-position-vertical-relative:page" coordsize="182,182" o:allowincell="f" path="m,181r181,l181,,,,,181xe" filled="f" strokecolor="#7f7f7f" strokeweight="1pt">
              <v:path arrowok="t"/>
            </v:shape>
            <w10:anchorlock/>
          </v:group>
        </w:pict>
      </w:r>
    </w:p>
    <w:p w14:paraId="15DC4FE6" w14:textId="77777777" w:rsidR="006A6658" w:rsidRDefault="006A6658">
      <w:pPr>
        <w:pStyle w:val="BodyText"/>
        <w:kinsoku w:val="0"/>
        <w:overflowPunct w:val="0"/>
        <w:spacing w:before="3"/>
        <w:ind w:left="0"/>
        <w:rPr>
          <w:sz w:val="11"/>
          <w:szCs w:val="11"/>
        </w:rPr>
      </w:pPr>
    </w:p>
    <w:p w14:paraId="3FF1EEAA" w14:textId="77777777" w:rsidR="006A6658" w:rsidRDefault="00303A2B" w:rsidP="00671744">
      <w:pPr>
        <w:pStyle w:val="BodyText"/>
        <w:shd w:val="clear" w:color="auto" w:fill="D9D9D9"/>
        <w:kinsoku w:val="0"/>
        <w:overflowPunct w:val="0"/>
        <w:spacing w:before="0" w:line="200" w:lineRule="atLeast"/>
        <w:ind w:left="120"/>
        <w:rPr>
          <w:sz w:val="20"/>
          <w:szCs w:val="20"/>
        </w:rPr>
      </w:pPr>
      <w:r>
        <w:rPr>
          <w:sz w:val="20"/>
          <w:szCs w:val="20"/>
        </w:rPr>
      </w:r>
      <w:r>
        <w:rPr>
          <w:sz w:val="20"/>
          <w:szCs w:val="20"/>
        </w:rPr>
        <w:pict w14:anchorId="60C16EFC">
          <v:group id="_x0000_s1129" style="width:756pt;height:20.7pt;mso-position-horizontal-relative:char;mso-position-vertical-relative:line" coordsize="15120,414" o:allowincell="f">
            <v:shape id="_x0000_s1130" style="position:absolute;left:981;width:14138;height:414;mso-position-horizontal-relative:page;mso-position-vertical-relative:page" coordsize="14138,414" o:allowincell="f" path="m,414r14138,l14138,,,,,414xe" fillcolor="#33ae6f" stroked="f">
              <v:path arrowok="t"/>
            </v:shape>
            <v:shape id="_x0000_s1131" style="position:absolute;width:982;height:414;mso-position-horizontal-relative:page;mso-position-vertical-relative:page" coordsize="982,414" o:allowincell="f" path="m,413r981,l981,,,,,413xe" fillcolor="#1f823f" stroked="f">
              <v:path arrowok="t"/>
            </v:shape>
            <v:shape id="_x0000_s1132" type="#_x0000_t202" style="position:absolute;width:15120;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7DFC57A0" w14:textId="77777777" w:rsidR="006A6658" w:rsidRPr="006946DD" w:rsidRDefault="006A6658">
                    <w:pPr>
                      <w:pStyle w:val="BodyText"/>
                      <w:tabs>
                        <w:tab w:val="left" w:pos="1159"/>
                      </w:tabs>
                      <w:kinsoku w:val="0"/>
                      <w:overflowPunct w:val="0"/>
                      <w:spacing w:before="61"/>
                      <w:ind w:left="145"/>
                      <w:rPr>
                        <w:sz w:val="16"/>
                        <w:szCs w:val="16"/>
                      </w:rPr>
                    </w:pPr>
                    <w:r w:rsidRPr="006946DD">
                      <w:rPr>
                        <w:b/>
                        <w:bCs/>
                        <w:position w:val="2"/>
                        <w:sz w:val="19"/>
                        <w:szCs w:val="19"/>
                      </w:rPr>
                      <w:t>STEP 2</w:t>
                    </w:r>
                    <w:r w:rsidRPr="006946DD">
                      <w:rPr>
                        <w:b/>
                        <w:bCs/>
                        <w:position w:val="2"/>
                        <w:sz w:val="19"/>
                        <w:szCs w:val="19"/>
                      </w:rPr>
                      <w:tab/>
                    </w:r>
                    <w:r w:rsidRPr="006946DD">
                      <w:rPr>
                        <w:b/>
                        <w:bCs/>
                        <w:spacing w:val="-1"/>
                        <w:sz w:val="16"/>
                        <w:szCs w:val="16"/>
                      </w:rPr>
                      <w:t>Do</w:t>
                    </w:r>
                    <w:r w:rsidRPr="006946DD">
                      <w:rPr>
                        <w:b/>
                        <w:bCs/>
                        <w:spacing w:val="-4"/>
                        <w:sz w:val="16"/>
                        <w:szCs w:val="16"/>
                      </w:rPr>
                      <w:t xml:space="preserve"> </w:t>
                    </w:r>
                    <w:r w:rsidRPr="006946DD">
                      <w:rPr>
                        <w:b/>
                        <w:bCs/>
                        <w:spacing w:val="-2"/>
                        <w:sz w:val="16"/>
                        <w:szCs w:val="16"/>
                      </w:rPr>
                      <w:t>any</w:t>
                    </w:r>
                    <w:r w:rsidRPr="006946DD">
                      <w:rPr>
                        <w:b/>
                        <w:bCs/>
                        <w:spacing w:val="-4"/>
                        <w:sz w:val="16"/>
                        <w:szCs w:val="16"/>
                      </w:rPr>
                      <w:t xml:space="preserve"> </w:t>
                    </w:r>
                    <w:r w:rsidRPr="006946DD">
                      <w:rPr>
                        <w:b/>
                        <w:bCs/>
                        <w:spacing w:val="-2"/>
                        <w:sz w:val="16"/>
                        <w:szCs w:val="16"/>
                      </w:rPr>
                      <w:t>Household</w:t>
                    </w:r>
                    <w:r w:rsidRPr="006946DD">
                      <w:rPr>
                        <w:b/>
                        <w:bCs/>
                        <w:spacing w:val="-4"/>
                        <w:sz w:val="16"/>
                        <w:szCs w:val="16"/>
                      </w:rPr>
                      <w:t xml:space="preserve"> </w:t>
                    </w:r>
                    <w:r w:rsidRPr="006946DD">
                      <w:rPr>
                        <w:b/>
                        <w:bCs/>
                        <w:spacing w:val="-2"/>
                        <w:sz w:val="16"/>
                        <w:szCs w:val="16"/>
                      </w:rPr>
                      <w:t>Members</w:t>
                    </w:r>
                    <w:r w:rsidRPr="006946DD">
                      <w:rPr>
                        <w:b/>
                        <w:bCs/>
                        <w:spacing w:val="-4"/>
                        <w:sz w:val="16"/>
                        <w:szCs w:val="16"/>
                      </w:rPr>
                      <w:t xml:space="preserve"> </w:t>
                    </w:r>
                    <w:r w:rsidRPr="006946DD">
                      <w:rPr>
                        <w:b/>
                        <w:bCs/>
                        <w:spacing w:val="-2"/>
                        <w:sz w:val="16"/>
                        <w:szCs w:val="16"/>
                      </w:rPr>
                      <w:t>(including</w:t>
                    </w:r>
                    <w:r w:rsidRPr="006946DD">
                      <w:rPr>
                        <w:b/>
                        <w:bCs/>
                        <w:spacing w:val="-4"/>
                        <w:sz w:val="16"/>
                        <w:szCs w:val="16"/>
                      </w:rPr>
                      <w:t xml:space="preserve"> </w:t>
                    </w:r>
                    <w:r w:rsidRPr="006946DD">
                      <w:rPr>
                        <w:b/>
                        <w:bCs/>
                        <w:spacing w:val="-2"/>
                        <w:sz w:val="16"/>
                        <w:szCs w:val="16"/>
                      </w:rPr>
                      <w:t>you)</w:t>
                    </w:r>
                    <w:r w:rsidRPr="006946DD">
                      <w:rPr>
                        <w:b/>
                        <w:bCs/>
                        <w:spacing w:val="-4"/>
                        <w:sz w:val="16"/>
                        <w:szCs w:val="16"/>
                      </w:rPr>
                      <w:t xml:space="preserve"> </w:t>
                    </w:r>
                    <w:r w:rsidRPr="006946DD">
                      <w:rPr>
                        <w:b/>
                        <w:bCs/>
                        <w:spacing w:val="-2"/>
                        <w:sz w:val="16"/>
                        <w:szCs w:val="16"/>
                      </w:rPr>
                      <w:t>currently</w:t>
                    </w:r>
                    <w:r w:rsidRPr="006946DD">
                      <w:rPr>
                        <w:b/>
                        <w:bCs/>
                        <w:spacing w:val="-4"/>
                        <w:sz w:val="16"/>
                        <w:szCs w:val="16"/>
                      </w:rPr>
                      <w:t xml:space="preserve"> </w:t>
                    </w:r>
                    <w:r w:rsidRPr="006946DD">
                      <w:rPr>
                        <w:b/>
                        <w:bCs/>
                        <w:spacing w:val="-2"/>
                        <w:sz w:val="16"/>
                        <w:szCs w:val="16"/>
                      </w:rPr>
                      <w:t>participate</w:t>
                    </w:r>
                    <w:r w:rsidRPr="006946DD">
                      <w:rPr>
                        <w:b/>
                        <w:bCs/>
                        <w:spacing w:val="-4"/>
                        <w:sz w:val="16"/>
                        <w:szCs w:val="16"/>
                      </w:rPr>
                      <w:t xml:space="preserve"> </w:t>
                    </w:r>
                    <w:r w:rsidRPr="006946DD">
                      <w:rPr>
                        <w:b/>
                        <w:bCs/>
                        <w:spacing w:val="-1"/>
                        <w:sz w:val="16"/>
                        <w:szCs w:val="16"/>
                      </w:rPr>
                      <w:t>in</w:t>
                    </w:r>
                    <w:r w:rsidRPr="006946DD">
                      <w:rPr>
                        <w:b/>
                        <w:bCs/>
                        <w:spacing w:val="-4"/>
                        <w:sz w:val="16"/>
                        <w:szCs w:val="16"/>
                      </w:rPr>
                      <w:t xml:space="preserve"> </w:t>
                    </w:r>
                    <w:r w:rsidRPr="006946DD">
                      <w:rPr>
                        <w:b/>
                        <w:bCs/>
                        <w:spacing w:val="-2"/>
                        <w:sz w:val="16"/>
                        <w:szCs w:val="16"/>
                      </w:rPr>
                      <w:t>one</w:t>
                    </w:r>
                    <w:r w:rsidRPr="006946DD">
                      <w:rPr>
                        <w:b/>
                        <w:bCs/>
                        <w:spacing w:val="-4"/>
                        <w:sz w:val="16"/>
                        <w:szCs w:val="16"/>
                      </w:rPr>
                      <w:t xml:space="preserve"> </w:t>
                    </w:r>
                    <w:r w:rsidRPr="006946DD">
                      <w:rPr>
                        <w:b/>
                        <w:bCs/>
                        <w:spacing w:val="-1"/>
                        <w:sz w:val="16"/>
                        <w:szCs w:val="16"/>
                      </w:rPr>
                      <w:t>or</w:t>
                    </w:r>
                    <w:r w:rsidRPr="006946DD">
                      <w:rPr>
                        <w:b/>
                        <w:bCs/>
                        <w:spacing w:val="-4"/>
                        <w:sz w:val="16"/>
                        <w:szCs w:val="16"/>
                      </w:rPr>
                      <w:t xml:space="preserve"> </w:t>
                    </w:r>
                    <w:r w:rsidRPr="006946DD">
                      <w:rPr>
                        <w:b/>
                        <w:bCs/>
                        <w:spacing w:val="-2"/>
                        <w:sz w:val="16"/>
                        <w:szCs w:val="16"/>
                      </w:rPr>
                      <w:t>more</w:t>
                    </w:r>
                    <w:r w:rsidRPr="006946DD">
                      <w:rPr>
                        <w:b/>
                        <w:bCs/>
                        <w:spacing w:val="-4"/>
                        <w:sz w:val="16"/>
                        <w:szCs w:val="16"/>
                      </w:rPr>
                      <w:t xml:space="preserve"> </w:t>
                    </w:r>
                    <w:r w:rsidRPr="006946DD">
                      <w:rPr>
                        <w:b/>
                        <w:bCs/>
                        <w:spacing w:val="-1"/>
                        <w:sz w:val="16"/>
                        <w:szCs w:val="16"/>
                      </w:rPr>
                      <w:t>of</w:t>
                    </w:r>
                    <w:r w:rsidRPr="006946DD">
                      <w:rPr>
                        <w:b/>
                        <w:bCs/>
                        <w:spacing w:val="-4"/>
                        <w:sz w:val="16"/>
                        <w:szCs w:val="16"/>
                      </w:rPr>
                      <w:t xml:space="preserve"> </w:t>
                    </w:r>
                    <w:r w:rsidRPr="006946DD">
                      <w:rPr>
                        <w:b/>
                        <w:bCs/>
                        <w:spacing w:val="-2"/>
                        <w:sz w:val="16"/>
                        <w:szCs w:val="16"/>
                      </w:rPr>
                      <w:t>the</w:t>
                    </w:r>
                    <w:r w:rsidRPr="006946DD">
                      <w:rPr>
                        <w:b/>
                        <w:bCs/>
                        <w:spacing w:val="-4"/>
                        <w:sz w:val="16"/>
                        <w:szCs w:val="16"/>
                      </w:rPr>
                      <w:t xml:space="preserve"> </w:t>
                    </w:r>
                    <w:r w:rsidRPr="006946DD">
                      <w:rPr>
                        <w:b/>
                        <w:bCs/>
                        <w:spacing w:val="-2"/>
                        <w:sz w:val="16"/>
                        <w:szCs w:val="16"/>
                      </w:rPr>
                      <w:t>following</w:t>
                    </w:r>
                    <w:r w:rsidRPr="006946DD">
                      <w:rPr>
                        <w:b/>
                        <w:bCs/>
                        <w:spacing w:val="-4"/>
                        <w:sz w:val="16"/>
                        <w:szCs w:val="16"/>
                      </w:rPr>
                      <w:t xml:space="preserve"> </w:t>
                    </w:r>
                    <w:r w:rsidRPr="006946DD">
                      <w:rPr>
                        <w:b/>
                        <w:bCs/>
                        <w:spacing w:val="-2"/>
                        <w:sz w:val="16"/>
                        <w:szCs w:val="16"/>
                      </w:rPr>
                      <w:t>assistance</w:t>
                    </w:r>
                    <w:r w:rsidRPr="006946DD">
                      <w:rPr>
                        <w:b/>
                        <w:bCs/>
                        <w:spacing w:val="-4"/>
                        <w:sz w:val="16"/>
                        <w:szCs w:val="16"/>
                      </w:rPr>
                      <w:t xml:space="preserve"> </w:t>
                    </w:r>
                    <w:r w:rsidRPr="006946DD">
                      <w:rPr>
                        <w:b/>
                        <w:bCs/>
                        <w:spacing w:val="-2"/>
                        <w:sz w:val="16"/>
                        <w:szCs w:val="16"/>
                      </w:rPr>
                      <w:t>programs:</w:t>
                    </w:r>
                    <w:r w:rsidRPr="006946DD">
                      <w:rPr>
                        <w:b/>
                        <w:bCs/>
                        <w:spacing w:val="-4"/>
                        <w:sz w:val="16"/>
                        <w:szCs w:val="16"/>
                      </w:rPr>
                      <w:t xml:space="preserve"> </w:t>
                    </w:r>
                    <w:r w:rsidRPr="006946DD">
                      <w:rPr>
                        <w:b/>
                        <w:bCs/>
                        <w:spacing w:val="-2"/>
                        <w:sz w:val="16"/>
                        <w:szCs w:val="16"/>
                      </w:rPr>
                      <w:t>SNAP,</w:t>
                    </w:r>
                    <w:r w:rsidRPr="006946DD">
                      <w:rPr>
                        <w:b/>
                        <w:bCs/>
                        <w:spacing w:val="-4"/>
                        <w:sz w:val="16"/>
                        <w:szCs w:val="16"/>
                      </w:rPr>
                      <w:t xml:space="preserve"> </w:t>
                    </w:r>
                    <w:r w:rsidRPr="006946DD">
                      <w:rPr>
                        <w:b/>
                        <w:bCs/>
                        <w:spacing w:val="-2"/>
                        <w:sz w:val="16"/>
                        <w:szCs w:val="16"/>
                      </w:rPr>
                      <w:t>TANF,</w:t>
                    </w:r>
                    <w:r w:rsidRPr="006946DD">
                      <w:rPr>
                        <w:b/>
                        <w:bCs/>
                        <w:spacing w:val="-4"/>
                        <w:sz w:val="16"/>
                        <w:szCs w:val="16"/>
                      </w:rPr>
                      <w:t xml:space="preserve"> </w:t>
                    </w:r>
                    <w:r w:rsidRPr="006946DD">
                      <w:rPr>
                        <w:b/>
                        <w:bCs/>
                        <w:spacing w:val="-1"/>
                        <w:sz w:val="16"/>
                        <w:szCs w:val="16"/>
                      </w:rPr>
                      <w:t>or</w:t>
                    </w:r>
                    <w:r w:rsidRPr="006946DD">
                      <w:rPr>
                        <w:b/>
                        <w:bCs/>
                        <w:spacing w:val="-4"/>
                        <w:sz w:val="16"/>
                        <w:szCs w:val="16"/>
                      </w:rPr>
                      <w:t xml:space="preserve"> </w:t>
                    </w:r>
                    <w:r w:rsidRPr="006946DD">
                      <w:rPr>
                        <w:b/>
                        <w:bCs/>
                        <w:spacing w:val="-2"/>
                        <w:sz w:val="16"/>
                        <w:szCs w:val="16"/>
                      </w:rPr>
                      <w:t>FDPIR?</w:t>
                    </w:r>
                  </w:p>
                </w:txbxContent>
              </v:textbox>
            </v:shape>
            <w10:anchorlock/>
          </v:group>
        </w:pict>
      </w:r>
    </w:p>
    <w:p w14:paraId="3F5DCDDE" w14:textId="77777777" w:rsidR="006A6658" w:rsidRDefault="006A6658">
      <w:pPr>
        <w:pStyle w:val="BodyText"/>
        <w:kinsoku w:val="0"/>
        <w:overflowPunct w:val="0"/>
        <w:spacing w:before="5"/>
        <w:ind w:left="0"/>
        <w:rPr>
          <w:sz w:val="12"/>
          <w:szCs w:val="12"/>
        </w:rPr>
      </w:pPr>
    </w:p>
    <w:p w14:paraId="0CAF9CE3"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48225EC5"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699A8F25"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697267A3" w14:textId="77777777" w:rsidR="006A6658" w:rsidRDefault="006A6658">
      <w:pPr>
        <w:pStyle w:val="BodyText"/>
        <w:kinsoku w:val="0"/>
        <w:overflowPunct w:val="0"/>
        <w:spacing w:before="5"/>
        <w:ind w:left="0"/>
        <w:rPr>
          <w:sz w:val="15"/>
          <w:szCs w:val="15"/>
        </w:rPr>
      </w:pPr>
    </w:p>
    <w:p w14:paraId="64FED950" w14:textId="77777777" w:rsidR="006A6658" w:rsidRDefault="00303A2B">
      <w:pPr>
        <w:pStyle w:val="BodyText"/>
        <w:kinsoku w:val="0"/>
        <w:overflowPunct w:val="0"/>
        <w:spacing w:before="0"/>
        <w:ind w:left="2105"/>
        <w:rPr>
          <w:sz w:val="13"/>
          <w:szCs w:val="13"/>
        </w:rPr>
      </w:pPr>
      <w:r>
        <w:rPr>
          <w:noProof/>
        </w:rPr>
        <w:pict w14:anchorId="77CB99FA">
          <v:shape id="_x0000_s1133" type="#_x0000_t202" style="position:absolute;left:0;text-align:left;margin-left:539.9pt;margin-top:-18.45pt;width:232.15pt;height:15.85pt;z-index:251618816;mso-position-horizontal-relative:page" o:allowincell="f" filled="f" strokecolor="#808285" strokeweight=".35pt">
            <v:textbox inset="0,0,0,0">
              <w:txbxContent>
                <w:p w14:paraId="135EBC18" w14:textId="77777777" w:rsidR="006A6658" w:rsidRDefault="006A6658">
                  <w:pPr>
                    <w:pStyle w:val="BodyText"/>
                    <w:kinsoku w:val="0"/>
                    <w:overflowPunct w:val="0"/>
                    <w:spacing w:before="73"/>
                    <w:ind w:left="69"/>
                    <w:rPr>
                      <w:sz w:val="15"/>
                      <w:szCs w:val="15"/>
                    </w:rPr>
                  </w:pPr>
                  <w:r>
                    <w:rPr>
                      <w:b/>
                      <w:bCs/>
                      <w:sz w:val="15"/>
                      <w:szCs w:val="15"/>
                    </w:rPr>
                    <w:t>Case Number:</w:t>
                  </w:r>
                </w:p>
              </w:txbxContent>
            </v:textbox>
            <w10:wrap anchorx="page"/>
          </v:shape>
        </w:pic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FE3D0FE"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01D56E94" w14:textId="77777777" w:rsidR="006A6658" w:rsidRDefault="006A6658">
      <w:pPr>
        <w:pStyle w:val="BodyText"/>
        <w:kinsoku w:val="0"/>
        <w:overflowPunct w:val="0"/>
        <w:spacing w:before="9"/>
        <w:ind w:left="0"/>
        <w:rPr>
          <w:sz w:val="6"/>
          <w:szCs w:val="6"/>
        </w:rPr>
      </w:pPr>
    </w:p>
    <w:p w14:paraId="73FFD01F" w14:textId="77777777" w:rsidR="006A6658" w:rsidRDefault="00303A2B" w:rsidP="00671744">
      <w:pPr>
        <w:pStyle w:val="BodyText"/>
        <w:shd w:val="clear" w:color="auto" w:fill="D9D9D9"/>
        <w:kinsoku w:val="0"/>
        <w:overflowPunct w:val="0"/>
        <w:spacing w:before="0" w:line="200" w:lineRule="atLeast"/>
        <w:ind w:left="120"/>
        <w:rPr>
          <w:sz w:val="20"/>
          <w:szCs w:val="20"/>
        </w:rPr>
      </w:pPr>
      <w:r>
        <w:rPr>
          <w:sz w:val="20"/>
          <w:szCs w:val="20"/>
        </w:rPr>
      </w:r>
      <w:r>
        <w:rPr>
          <w:sz w:val="20"/>
          <w:szCs w:val="20"/>
        </w:rPr>
        <w:pict w14:anchorId="7E8CC321">
          <v:group id="_x0000_s1134" style="width:756pt;height:20.7pt;mso-position-horizontal-relative:char;mso-position-vertical-relative:line" coordsize="15120,414" o:allowincell="f">
            <v:shape id="_x0000_s1135" style="position:absolute;left:973;width:14147;height:414;mso-position-horizontal-relative:page;mso-position-vertical-relative:page" coordsize="14147,414" o:allowincell="f" path="m,414r14146,l14146,,,,,414xe" fillcolor="#33ae6f" stroked="f">
              <v:path arrowok="t"/>
            </v:shape>
            <v:shape id="_x0000_s1136" style="position:absolute;width:974;height:414;mso-position-horizontal-relative:page;mso-position-vertical-relative:page" coordsize="974,414" o:allowincell="f" path="m,413r973,l973,,,,,413xe" fillcolor="#1f823f" stroked="f">
              <v:path arrowok="t"/>
            </v:shape>
            <v:shape id="_x0000_s1137" type="#_x0000_t202" style="position:absolute;width:15120;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450B2C9F" w14:textId="77777777" w:rsidR="006A6658" w:rsidRPr="006946DD" w:rsidRDefault="006A6658">
                    <w:pPr>
                      <w:pStyle w:val="BodyText"/>
                      <w:tabs>
                        <w:tab w:val="left" w:pos="1148"/>
                      </w:tabs>
                      <w:kinsoku w:val="0"/>
                      <w:overflowPunct w:val="0"/>
                      <w:spacing w:before="88"/>
                      <w:ind w:left="148"/>
                      <w:rPr>
                        <w:rFonts w:ascii="Trebuchet MS" w:hAnsi="Trebuchet MS" w:cs="Trebuchet MS"/>
                        <w:sz w:val="16"/>
                        <w:szCs w:val="16"/>
                      </w:rPr>
                    </w:pPr>
                    <w:r w:rsidRPr="006946DD">
                      <w:rPr>
                        <w:rFonts w:ascii="Tahoma" w:hAnsi="Tahoma" w:cs="Tahoma"/>
                        <w:b/>
                        <w:bCs/>
                        <w:w w:val="95"/>
                        <w:position w:val="-3"/>
                        <w:sz w:val="19"/>
                        <w:szCs w:val="19"/>
                      </w:rPr>
                      <w:t>STEP</w:t>
                    </w:r>
                    <w:r w:rsidRPr="006946DD">
                      <w:rPr>
                        <w:rFonts w:ascii="Tahoma" w:hAnsi="Tahoma" w:cs="Tahoma"/>
                        <w:b/>
                        <w:bCs/>
                        <w:spacing w:val="-22"/>
                        <w:w w:val="95"/>
                        <w:position w:val="-3"/>
                        <w:sz w:val="19"/>
                        <w:szCs w:val="19"/>
                      </w:rPr>
                      <w:t xml:space="preserve"> </w:t>
                    </w:r>
                    <w:r w:rsidRPr="006946DD">
                      <w:rPr>
                        <w:rFonts w:ascii="Tahoma" w:hAnsi="Tahoma" w:cs="Tahoma"/>
                        <w:b/>
                        <w:bCs/>
                        <w:w w:val="95"/>
                        <w:position w:val="-3"/>
                        <w:sz w:val="19"/>
                        <w:szCs w:val="19"/>
                      </w:rPr>
                      <w:t>3</w:t>
                    </w:r>
                    <w:r w:rsidRPr="006946DD">
                      <w:rPr>
                        <w:rFonts w:ascii="Tahoma" w:hAnsi="Tahoma" w:cs="Tahoma"/>
                        <w:b/>
                        <w:bCs/>
                        <w:w w:val="95"/>
                        <w:position w:val="-3"/>
                        <w:sz w:val="19"/>
                        <w:szCs w:val="19"/>
                      </w:rPr>
                      <w:tab/>
                    </w:r>
                    <w:r w:rsidRPr="006946DD">
                      <w:rPr>
                        <w:rFonts w:ascii="Trebuchet MS" w:hAnsi="Trebuchet MS" w:cs="Trebuchet MS"/>
                        <w:b/>
                        <w:bCs/>
                        <w:sz w:val="16"/>
                        <w:szCs w:val="16"/>
                      </w:rPr>
                      <w:t>Report</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Income</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for</w:t>
                    </w:r>
                    <w:r w:rsidRPr="006946DD">
                      <w:rPr>
                        <w:rFonts w:ascii="Trebuchet MS" w:hAnsi="Trebuchet MS" w:cs="Trebuchet MS"/>
                        <w:b/>
                        <w:bCs/>
                        <w:spacing w:val="-29"/>
                        <w:sz w:val="16"/>
                        <w:szCs w:val="16"/>
                      </w:rPr>
                      <w:t xml:space="preserve"> </w:t>
                    </w:r>
                    <w:r w:rsidRPr="006946DD">
                      <w:rPr>
                        <w:rFonts w:ascii="Trebuchet MS" w:hAnsi="Trebuchet MS" w:cs="Trebuchet MS"/>
                        <w:b/>
                        <w:bCs/>
                        <w:sz w:val="16"/>
                        <w:szCs w:val="16"/>
                      </w:rPr>
                      <w:t>ALL</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Household</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Members</w:t>
                    </w:r>
                    <w:r w:rsidRPr="006946DD">
                      <w:rPr>
                        <w:rFonts w:ascii="Trebuchet MS" w:hAnsi="Trebuchet MS" w:cs="Trebuchet MS"/>
                        <w:b/>
                        <w:bCs/>
                        <w:spacing w:val="-8"/>
                        <w:sz w:val="16"/>
                        <w:szCs w:val="16"/>
                      </w:rPr>
                      <w:t xml:space="preserve"> </w:t>
                    </w:r>
                    <w:r w:rsidRPr="006946DD">
                      <w:rPr>
                        <w:rFonts w:ascii="Trebuchet MS" w:hAnsi="Trebuchet MS" w:cs="Trebuchet MS"/>
                        <w:b/>
                        <w:bCs/>
                        <w:sz w:val="16"/>
                        <w:szCs w:val="16"/>
                      </w:rPr>
                      <w:t>(Skip</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this</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step</w:t>
                    </w:r>
                    <w:r w:rsidRPr="006946DD">
                      <w:rPr>
                        <w:rFonts w:ascii="Trebuchet MS" w:hAnsi="Trebuchet MS" w:cs="Trebuchet MS"/>
                        <w:b/>
                        <w:bCs/>
                        <w:spacing w:val="-29"/>
                        <w:sz w:val="16"/>
                        <w:szCs w:val="16"/>
                      </w:rPr>
                      <w:t xml:space="preserve"> </w:t>
                    </w:r>
                    <w:r w:rsidRPr="006946DD">
                      <w:rPr>
                        <w:rFonts w:ascii="Trebuchet MS" w:hAnsi="Trebuchet MS" w:cs="Trebuchet MS"/>
                        <w:b/>
                        <w:bCs/>
                        <w:sz w:val="16"/>
                        <w:szCs w:val="16"/>
                      </w:rPr>
                      <w:t>if</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you</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answered</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‘Yes’</w:t>
                    </w:r>
                    <w:r w:rsidRPr="006946DD">
                      <w:rPr>
                        <w:rFonts w:ascii="Trebuchet MS" w:hAnsi="Trebuchet MS" w:cs="Trebuchet MS"/>
                        <w:b/>
                        <w:bCs/>
                        <w:spacing w:val="-29"/>
                        <w:sz w:val="16"/>
                        <w:szCs w:val="16"/>
                      </w:rPr>
                      <w:t xml:space="preserve"> </w:t>
                    </w:r>
                    <w:r w:rsidRPr="006946DD">
                      <w:rPr>
                        <w:rFonts w:ascii="Trebuchet MS" w:hAnsi="Trebuchet MS" w:cs="Trebuchet MS"/>
                        <w:b/>
                        <w:bCs/>
                        <w:sz w:val="16"/>
                        <w:szCs w:val="16"/>
                      </w:rPr>
                      <w:t>to</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STEP</w:t>
                    </w:r>
                    <w:r w:rsidRPr="006946DD">
                      <w:rPr>
                        <w:rFonts w:ascii="Trebuchet MS" w:hAnsi="Trebuchet MS" w:cs="Trebuchet MS"/>
                        <w:b/>
                        <w:bCs/>
                        <w:spacing w:val="-28"/>
                        <w:sz w:val="16"/>
                        <w:szCs w:val="16"/>
                      </w:rPr>
                      <w:t xml:space="preserve"> </w:t>
                    </w:r>
                    <w:r w:rsidRPr="006946DD">
                      <w:rPr>
                        <w:rFonts w:ascii="Trebuchet MS" w:hAnsi="Trebuchet MS" w:cs="Trebuchet MS"/>
                        <w:b/>
                        <w:bCs/>
                        <w:sz w:val="16"/>
                        <w:szCs w:val="16"/>
                      </w:rPr>
                      <w:t>2)</w:t>
                    </w:r>
                  </w:p>
                </w:txbxContent>
              </v:textbox>
            </v:shape>
            <w10:anchorlock/>
          </v:group>
        </w:pict>
      </w:r>
    </w:p>
    <w:p w14:paraId="37E0237C" w14:textId="77777777" w:rsidR="006A6658" w:rsidRDefault="006A6658" w:rsidP="00671744">
      <w:pPr>
        <w:pStyle w:val="BodyText"/>
        <w:shd w:val="clear" w:color="auto" w:fill="D9D9D9"/>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2CBE1DF2" w14:textId="77777777" w:rsidR="006A6658" w:rsidRDefault="006A6658">
      <w:pPr>
        <w:pStyle w:val="BodyText"/>
        <w:kinsoku w:val="0"/>
        <w:overflowPunct w:val="0"/>
        <w:spacing w:before="9"/>
        <w:ind w:left="0"/>
        <w:rPr>
          <w:sz w:val="15"/>
          <w:szCs w:val="15"/>
        </w:rPr>
      </w:pPr>
    </w:p>
    <w:p w14:paraId="148F94D9" w14:textId="77777777" w:rsidR="006A6658" w:rsidRDefault="00303A2B">
      <w:pPr>
        <w:pStyle w:val="Heading3"/>
        <w:kinsoku w:val="0"/>
        <w:overflowPunct w:val="0"/>
        <w:ind w:left="2108"/>
        <w:rPr>
          <w:b w:val="0"/>
          <w:bCs w:val="0"/>
          <w:color w:val="000000"/>
        </w:rPr>
      </w:pPr>
      <w:r>
        <w:rPr>
          <w:noProof/>
        </w:rPr>
        <w:pict w14:anchorId="7926C61E">
          <v:group id="_x0000_s1138" style="position:absolute;left:0;text-align:left;margin-left:17.85pt;margin-top:1.45pt;width:94.6pt;height:207.05pt;z-index:-251689472;mso-position-horizontal-relative:page" coordorigin="357,29" coordsize="1892,4141" o:allowincell="f">
            <v:shape id="_x0000_s1139" style="position:absolute;left:359;top:32;width:1887;height:4136;mso-position-horizontal-relative:page;mso-position-vertical-relative:text" coordsize="1887,4136" o:allowincell="f" path="m1707,4135l,4135,,,1707,r179,2069l1707,4135xe" filled="f" strokecolor="#231f20" strokeweight=".25pt">
              <v:path arrowok="t"/>
            </v:shape>
            <v:shape id="_x0000_s1140" type="#_x0000_t202" style="position:absolute;left:357;top:30;width:1892;height:4141;mso-position-horizontal-relative:page" o:allowincell="f" filled="f" stroked="f">
              <v:textbox inset="0,0,0,0">
                <w:txbxContent>
                  <w:p w14:paraId="322FAD13" w14:textId="77777777" w:rsidR="006A6658" w:rsidRDefault="006A6658">
                    <w:pPr>
                      <w:pStyle w:val="BodyText"/>
                      <w:kinsoku w:val="0"/>
                      <w:overflowPunct w:val="0"/>
                      <w:spacing w:before="0"/>
                      <w:ind w:left="0"/>
                      <w:rPr>
                        <w:sz w:val="12"/>
                        <w:szCs w:val="12"/>
                      </w:rPr>
                    </w:pPr>
                  </w:p>
                  <w:p w14:paraId="6A0F8CDD" w14:textId="77777777" w:rsidR="006A6658" w:rsidRDefault="006A6658">
                    <w:pPr>
                      <w:pStyle w:val="BodyText"/>
                      <w:kinsoku w:val="0"/>
                      <w:overflowPunct w:val="0"/>
                      <w:spacing w:before="0"/>
                      <w:ind w:left="0"/>
                      <w:rPr>
                        <w:sz w:val="12"/>
                        <w:szCs w:val="12"/>
                      </w:rPr>
                    </w:pPr>
                  </w:p>
                  <w:p w14:paraId="719BE7C1" w14:textId="77777777" w:rsidR="006A6658" w:rsidRDefault="006A6658">
                    <w:pPr>
                      <w:pStyle w:val="BodyText"/>
                      <w:kinsoku w:val="0"/>
                      <w:overflowPunct w:val="0"/>
                      <w:spacing w:before="0"/>
                      <w:ind w:left="0"/>
                      <w:rPr>
                        <w:sz w:val="12"/>
                        <w:szCs w:val="12"/>
                      </w:rPr>
                    </w:pPr>
                  </w:p>
                  <w:p w14:paraId="0516BF6B" w14:textId="77777777" w:rsidR="006A6658" w:rsidRDefault="006A6658">
                    <w:pPr>
                      <w:pStyle w:val="BodyText"/>
                      <w:kinsoku w:val="0"/>
                      <w:overflowPunct w:val="0"/>
                      <w:spacing w:before="0"/>
                      <w:ind w:left="0"/>
                      <w:rPr>
                        <w:sz w:val="12"/>
                        <w:szCs w:val="12"/>
                      </w:rPr>
                    </w:pPr>
                  </w:p>
                  <w:p w14:paraId="54BA195A" w14:textId="77777777" w:rsidR="006A6658" w:rsidRDefault="006A6658">
                    <w:pPr>
                      <w:pStyle w:val="BodyText"/>
                      <w:kinsoku w:val="0"/>
                      <w:overflowPunct w:val="0"/>
                      <w:spacing w:before="0"/>
                      <w:ind w:left="0"/>
                      <w:rPr>
                        <w:sz w:val="12"/>
                        <w:szCs w:val="12"/>
                      </w:rPr>
                    </w:pPr>
                  </w:p>
                  <w:p w14:paraId="026B755B" w14:textId="77777777" w:rsidR="006A6658" w:rsidRDefault="006A6658">
                    <w:pPr>
                      <w:pStyle w:val="BodyText"/>
                      <w:kinsoku w:val="0"/>
                      <w:overflowPunct w:val="0"/>
                      <w:spacing w:before="10"/>
                      <w:ind w:left="0"/>
                      <w:rPr>
                        <w:sz w:val="15"/>
                        <w:szCs w:val="15"/>
                      </w:rPr>
                    </w:pPr>
                  </w:p>
                  <w:p w14:paraId="6F81C77F" w14:textId="77777777" w:rsidR="006A6658" w:rsidRDefault="006A6658">
                    <w:pPr>
                      <w:pStyle w:val="BodyText"/>
                      <w:kinsoku w:val="0"/>
                      <w:overflowPunct w:val="0"/>
                      <w:spacing w:before="0"/>
                      <w:ind w:left="95" w:right="377"/>
                      <w:rPr>
                        <w:sz w:val="13"/>
                        <w:szCs w:val="13"/>
                      </w:rPr>
                    </w:pPr>
                    <w:r>
                      <w:rPr>
                        <w:sz w:val="13"/>
                        <w:szCs w:val="13"/>
                      </w:rPr>
                      <w:t xml:space="preserve">Are </w:t>
                    </w:r>
                    <w:proofErr w:type="gramStart"/>
                    <w:r>
                      <w:rPr>
                        <w:sz w:val="13"/>
                        <w:szCs w:val="13"/>
                      </w:rPr>
                      <w:t>you</w:t>
                    </w:r>
                    <w:proofErr w:type="gramEnd"/>
                    <w:r>
                      <w:rPr>
                        <w:sz w:val="13"/>
                        <w:szCs w:val="13"/>
                      </w:rPr>
                      <w:t xml:space="preserve"> unsure what income to include here?</w:t>
                    </w:r>
                  </w:p>
                  <w:p w14:paraId="60CF501E" w14:textId="77777777" w:rsidR="006A6658" w:rsidRDefault="006A6658">
                    <w:pPr>
                      <w:pStyle w:val="BodyText"/>
                      <w:kinsoku w:val="0"/>
                      <w:overflowPunct w:val="0"/>
                      <w:spacing w:before="8"/>
                      <w:ind w:left="0"/>
                      <w:rPr>
                        <w:sz w:val="12"/>
                        <w:szCs w:val="12"/>
                      </w:rPr>
                    </w:pPr>
                  </w:p>
                  <w:p w14:paraId="0C417EEB" w14:textId="77777777" w:rsidR="006A6658" w:rsidRDefault="006A6658">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47AEC60D" w14:textId="77777777" w:rsidR="006A6658" w:rsidRDefault="006A6658">
                    <w:pPr>
                      <w:pStyle w:val="BodyText"/>
                      <w:kinsoku w:val="0"/>
                      <w:overflowPunct w:val="0"/>
                      <w:spacing w:before="8"/>
                      <w:ind w:left="0"/>
                      <w:rPr>
                        <w:sz w:val="12"/>
                        <w:szCs w:val="12"/>
                      </w:rPr>
                    </w:pPr>
                  </w:p>
                  <w:p w14:paraId="16F0C1E8" w14:textId="77777777" w:rsidR="006A6658" w:rsidRDefault="006A6658">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2D4BAB50" w14:textId="77777777" w:rsidR="006A6658" w:rsidRDefault="006A6658">
                    <w:pPr>
                      <w:pStyle w:val="BodyText"/>
                      <w:kinsoku w:val="0"/>
                      <w:overflowPunct w:val="0"/>
                      <w:spacing w:before="8"/>
                      <w:ind w:left="0"/>
                      <w:rPr>
                        <w:sz w:val="12"/>
                        <w:szCs w:val="12"/>
                      </w:rPr>
                    </w:pPr>
                  </w:p>
                  <w:p w14:paraId="4AF7E139" w14:textId="77777777" w:rsidR="006A6658" w:rsidRDefault="006A6658">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w:r>
      <w:r w:rsidR="006A6658">
        <w:rPr>
          <w:color w:val="231F20"/>
        </w:rPr>
        <w:t>A. Child Income</w:t>
      </w:r>
    </w:p>
    <w:p w14:paraId="634E0AB1"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43FD1B8A" w14:textId="77777777" w:rsidR="006A6658" w:rsidRDefault="006A6658">
      <w:pPr>
        <w:pStyle w:val="BodyText"/>
        <w:kinsoku w:val="0"/>
        <w:overflowPunct w:val="0"/>
        <w:spacing w:before="6"/>
        <w:ind w:left="0"/>
        <w:rPr>
          <w:sz w:val="13"/>
          <w:szCs w:val="13"/>
        </w:rPr>
      </w:pPr>
    </w:p>
    <w:p w14:paraId="601664E8"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562A0813"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25849B0B" w14:textId="77777777" w:rsidR="006A6658" w:rsidRDefault="006A6658">
      <w:pPr>
        <w:pStyle w:val="BodyText"/>
        <w:kinsoku w:val="0"/>
        <w:overflowPunct w:val="0"/>
        <w:spacing w:before="6"/>
        <w:ind w:left="0"/>
        <w:rPr>
          <w:b/>
          <w:bCs/>
          <w:sz w:val="11"/>
          <w:szCs w:val="11"/>
        </w:rPr>
      </w:pPr>
    </w:p>
    <w:p w14:paraId="6B3CBC2D" w14:textId="77777777" w:rsidR="006A6658" w:rsidRDefault="00303A2B">
      <w:pPr>
        <w:pStyle w:val="BodyText"/>
        <w:kinsoku w:val="0"/>
        <w:overflowPunct w:val="0"/>
        <w:spacing w:before="0"/>
        <w:ind w:left="1207"/>
        <w:rPr>
          <w:color w:val="000000"/>
          <w:sz w:val="12"/>
          <w:szCs w:val="12"/>
        </w:rPr>
      </w:pPr>
      <w:r>
        <w:rPr>
          <w:noProof/>
        </w:rPr>
        <w:pict w14:anchorId="5F8B53EC">
          <v:group id="_x0000_s1141" style="position:absolute;left:0;text-align:left;margin-left:524.15pt;margin-top:9.3pt;width:56.45pt;height:19.35pt;z-index:-251688448;mso-position-horizontal-relative:page" coordorigin="10483,186" coordsize="1129,387" o:allowincell="f">
            <v:shape id="_x0000_s1142" style="position:absolute;left:10486;top:188;width:282;height:382;mso-position-horizontal-relative:page;mso-position-vertical-relative:text" coordsize="282,382" o:allowincell="f" path="m,381r281,l281,,,,,381xe" filled="f" strokecolor="#808285" strokeweight=".25pt">
              <v:path arrowok="t"/>
            </v:shape>
            <v:shape id="_x0000_s1143" style="position:absolute;left:10766;top:188;width:282;height:382;mso-position-horizontal-relative:page;mso-position-vertical-relative:text" coordsize="282,382" o:allowincell="f" path="m,381r281,l281,,,,,381xe" filled="f" strokecolor="#808285" strokeweight=".25pt">
              <v:path arrowok="t"/>
            </v:shape>
            <v:shape id="_x0000_s1144" style="position:absolute;left:11047;top:188;width:282;height:382;mso-position-horizontal-relative:page;mso-position-vertical-relative:text" coordsize="282,382" o:allowincell="f" path="m,381r281,l281,,,,,381xe" filled="f" strokecolor="#808285" strokeweight=".25pt">
              <v:path arrowok="t"/>
            </v:shape>
            <v:shape id="_x0000_s1145" style="position:absolute;left:11329;top:188;width:282;height:382;mso-position-horizontal-relative:page;mso-position-vertical-relative:text" coordsize="282,382" o:allowincell="f" path="m,381r281,l281,,,,,381xe" filled="f" strokecolor="#808285" strokeweight=".25pt">
              <v:path arrowok="t"/>
            </v:shape>
            <w10:wrap anchorx="page"/>
          </v:group>
        </w:pic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40BF99F"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2A73F233"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t>How often?</w:t>
      </w:r>
    </w:p>
    <w:p w14:paraId="3D1F532A"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75C6346B" w14:textId="77777777" w:rsidR="006A6658" w:rsidRDefault="00303A2B">
      <w:pPr>
        <w:pStyle w:val="BodyText"/>
        <w:kinsoku w:val="0"/>
        <w:overflowPunct w:val="0"/>
        <w:spacing w:before="17" w:line="259" w:lineRule="auto"/>
        <w:ind w:left="2108" w:right="330"/>
        <w:rPr>
          <w:color w:val="000000"/>
        </w:rPr>
      </w:pPr>
      <w:r>
        <w:rPr>
          <w:noProof/>
        </w:rPr>
        <w:pict w14:anchorId="7F1F7BA4">
          <v:group id="_x0000_s1146" style="position:absolute;left:0;text-align:left;margin-left:590.65pt;margin-top:-25.95pt;width:10.15pt;height:10.55pt;z-index:-251687424;mso-position-horizontal-relative:page" coordorigin="11813,-519" coordsize="203,211" o:allowincell="f">
            <v:shape id="_x0000_s1147" style="position:absolute;left:11824;top:-509;width:182;height:191;mso-position-horizontal-relative:page;mso-position-vertical-relative:text" coordsize="182,191" o:allowincell="f" path="m86,l66,3,47,11,31,23,18,40,8,60,1,83,,110r5,22l16,151r14,16l48,180r20,8l91,190r7,l118,186r18,-8l151,165r13,-17l174,128r5,-24l181,77,175,56,164,37,149,22,130,10,109,2,86,xe" stroked="f">
              <v:path arrowok="t"/>
            </v:shape>
            <v:group id="_x0000_s1148" style="position:absolute;left:11813;top:-519;width:203;height:211" coordorigin="11813,-519" coordsize="203,211" o:allowincell="f">
              <v:shape id="_x0000_s1149" style="position:absolute;left:11813;top:-51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50" style="position:absolute;left:11813;top:-51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75D74CE5">
          <v:group id="_x0000_s1151" style="position:absolute;left:0;text-align:left;margin-left:613.25pt;margin-top:-25.95pt;width:10.15pt;height:10.55pt;z-index:-251686400;mso-position-horizontal-relative:page" coordorigin="12265,-519" coordsize="203,211" o:allowincell="f">
            <v:shape id="_x0000_s1152" style="position:absolute;left:12276;top:-509;width:182;height:191;mso-position-horizontal-relative:page;mso-position-vertical-relative:text" coordsize="182,191" o:allowincell="f" path="m86,l66,3,47,11,31,23,18,40,8,60,1,83,,110r5,22l16,151r14,16l48,180r20,8l91,190r7,l118,186r18,-8l151,165r13,-17l174,128r5,-24l181,77,175,56,164,37,149,22,130,10,109,2,86,xe" stroked="f">
              <v:path arrowok="t"/>
            </v:shape>
            <v:group id="_x0000_s1153" style="position:absolute;left:12265;top:-519;width:203;height:211" coordorigin="12265,-519" coordsize="203,211" o:allowincell="f">
              <v:shape id="_x0000_s1154" style="position:absolute;left:12265;top:-51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55" style="position:absolute;left:12265;top:-51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5FADD304">
          <v:group id="_x0000_s1156" style="position:absolute;left:0;text-align:left;margin-left:635.8pt;margin-top:-25.95pt;width:10.15pt;height:10.55pt;z-index:-251685376;mso-position-horizontal-relative:page" coordorigin="12716,-519" coordsize="203,211" o:allowincell="f">
            <v:shape id="_x0000_s1157" style="position:absolute;left:12727;top:-50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58" style="position:absolute;left:12716;top:-519;width:203;height:211" coordorigin="12716,-519" coordsize="203,211" o:allowincell="f">
              <v:shape id="_x0000_s1159" style="position:absolute;left:12716;top:-51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60" style="position:absolute;left:12716;top:-51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2A853AF6">
          <v:group id="_x0000_s1161" style="position:absolute;left:0;text-align:left;margin-left:658.4pt;margin-top:-25.95pt;width:10.15pt;height:10.55pt;z-index:-251684352;mso-position-horizontal-relative:page" coordorigin="13168,-519" coordsize="203,211" o:allowincell="f">
            <v:shape id="_x0000_s1162" style="position:absolute;left:13179;top:-509;width:182;height:191;mso-position-horizontal-relative:page;mso-position-vertical-relative:text" coordsize="182,191" o:allowincell="f" path="m86,l66,3,47,11,31,23,18,40,8,60,1,83,,110r5,22l16,151r14,16l48,180r20,8l91,190r7,l118,186r18,-8l151,165r13,-17l174,128r5,-24l181,77,175,56,164,37,149,22,130,10,109,2,86,xe" stroked="f">
              <v:path arrowok="t"/>
            </v:shape>
            <v:group id="_x0000_s1163" style="position:absolute;left:13168;top:-519;width:203;height:211" coordorigin="13168,-519" coordsize="203,211" o:allowincell="f">
              <v:shape id="_x0000_s1164" style="position:absolute;left:13168;top:-51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65" style="position:absolute;left:13168;top:-51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5433C888">
          <v:shape id="_x0000_s1166" type="#_x0000_t202" style="position:absolute;left:0;text-align:left;margin-left:583.75pt;margin-top:-42.3pt;width:91.15pt;height:31.4pt;z-index:251619840;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6A6658" w:rsidRPr="005B4C3E" w14:paraId="187C710C"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597F006C" w14:textId="77777777" w:rsidR="006A6658" w:rsidRPr="005B4C3E" w:rsidRDefault="006A6658">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78400925" w14:textId="77777777" w:rsidR="006A6658" w:rsidRPr="005B4C3E" w:rsidRDefault="006A6658">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4BABCF72" w14:textId="77777777" w:rsidR="006A6658" w:rsidRPr="005B4C3E" w:rsidRDefault="006A6658">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9421DC3" w14:textId="77777777" w:rsidR="006A6658" w:rsidRPr="005B4C3E" w:rsidRDefault="006A6658">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6A6658" w:rsidRPr="005B4C3E" w14:paraId="00EAE2B5"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79099D77" w14:textId="77777777" w:rsidR="006A6658" w:rsidRPr="005B4C3E" w:rsidRDefault="006A6658"/>
                    </w:tc>
                  </w:tr>
                </w:tbl>
                <w:p w14:paraId="4E07F2A0"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4FD5D59F"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59710C34" w14:textId="77777777" w:rsidR="006A6658" w:rsidRDefault="006A6658">
      <w:pPr>
        <w:pStyle w:val="BodyText"/>
        <w:kinsoku w:val="0"/>
        <w:overflowPunct w:val="0"/>
        <w:spacing w:before="0"/>
        <w:ind w:left="0"/>
        <w:rPr>
          <w:sz w:val="12"/>
          <w:szCs w:val="12"/>
        </w:rPr>
      </w:pPr>
    </w:p>
    <w:p w14:paraId="60EDFFC1" w14:textId="77777777" w:rsidR="006A6658" w:rsidRDefault="006A6658">
      <w:pPr>
        <w:pStyle w:val="BodyText"/>
        <w:kinsoku w:val="0"/>
        <w:overflowPunct w:val="0"/>
        <w:spacing w:before="2"/>
        <w:ind w:left="0"/>
        <w:rPr>
          <w:sz w:val="11"/>
          <w:szCs w:val="11"/>
        </w:rPr>
      </w:pPr>
    </w:p>
    <w:p w14:paraId="2579794A" w14:textId="77777777" w:rsidR="006A6658" w:rsidRDefault="00303A2B">
      <w:pPr>
        <w:pStyle w:val="BodyText"/>
        <w:kinsoku w:val="0"/>
        <w:overflowPunct w:val="0"/>
        <w:spacing w:before="0"/>
        <w:ind w:left="2100"/>
        <w:rPr>
          <w:color w:val="000000"/>
          <w:sz w:val="12"/>
          <w:szCs w:val="12"/>
        </w:rPr>
      </w:pPr>
      <w:r>
        <w:rPr>
          <w:noProof/>
        </w:rPr>
        <w:pict w14:anchorId="61A0E917">
          <v:group id="_x0000_s1167" style="position:absolute;left:0;text-align:left;margin-left:341.5pt;margin-top:13.15pt;width:10.15pt;height:10.55pt;z-index:-251683328;mso-position-horizontal-relative:page" coordorigin="6830,263" coordsize="203,211" o:allowincell="f">
            <v:shape id="_x0000_s1168" style="position:absolute;left:6841;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69" style="position:absolute;left:6830;top:263;width:203;height:211" coordorigin="6830,263" coordsize="203,211" o:allowincell="f">
              <v:shape id="_x0000_s1170" style="position:absolute;left:6830;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71" style="position:absolute;left:6830;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751AEF78">
          <v:group id="_x0000_s1172" style="position:absolute;left:0;text-align:left;margin-left:364.05pt;margin-top:13.15pt;width:10.15pt;height:10.55pt;z-index:-251682304;mso-position-horizontal-relative:page" coordorigin="7281,263" coordsize="203,211" o:allowincell="f">
            <v:shape id="_x0000_s1173" style="position:absolute;left:7292;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74" style="position:absolute;left:7281;top:263;width:203;height:211" coordorigin="7281,263" coordsize="203,211" o:allowincell="f">
              <v:shape id="_x0000_s1175" style="position:absolute;left:7281;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76" style="position:absolute;left:7281;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2561BFD0">
          <v:group id="_x0000_s1177" style="position:absolute;left:0;text-align:left;margin-left:386.65pt;margin-top:13.15pt;width:10.15pt;height:10.55pt;z-index:-251681280;mso-position-horizontal-relative:page" coordorigin="7733,263" coordsize="203,211" o:allowincell="f">
            <v:shape id="_x0000_s1178" style="position:absolute;left:7744;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79" style="position:absolute;left:7733;top:263;width:203;height:211" coordorigin="7733,263" coordsize="203,211" o:allowincell="f">
              <v:shape id="_x0000_s1180" style="position:absolute;left:7733;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81" style="position:absolute;left:7733;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320853B9">
          <v:group id="_x0000_s1182" style="position:absolute;left:0;text-align:left;margin-left:513.95pt;margin-top:13.15pt;width:10.15pt;height:10.55pt;z-index:-251680256;mso-position-horizontal-relative:page" coordorigin="10279,263" coordsize="203,211" o:allowincell="f">
            <v:shape id="_x0000_s1183" style="position:absolute;left:10290;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84" style="position:absolute;left:10279;top:263;width:203;height:211" coordorigin="10279,263" coordsize="203,211" o:allowincell="f">
              <v:shape id="_x0000_s1185" style="position:absolute;left:10279;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86" style="position:absolute;left:10279;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0480ACCA">
          <v:group id="_x0000_s1187" style="position:absolute;left:0;text-align:left;margin-left:536.55pt;margin-top:13.15pt;width:10.15pt;height:10.55pt;z-index:-251679232;mso-position-horizontal-relative:page" coordorigin="10731,263" coordsize="203,211" o:allowincell="f">
            <v:shape id="_x0000_s1188" style="position:absolute;left:10742;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89" style="position:absolute;left:10731;top:263;width:203;height:211" coordorigin="10731,263" coordsize="203,211" o:allowincell="f">
              <v:shape id="_x0000_s1190" style="position:absolute;left:10731;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91" style="position:absolute;left:10731;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577166EC">
          <v:group id="_x0000_s1192" style="position:absolute;left:0;text-align:left;margin-left:559.15pt;margin-top:13.15pt;width:10.15pt;height:10.55pt;z-index:-251678208;mso-position-horizontal-relative:page" coordorigin="11183,263" coordsize="203,211" o:allowincell="f">
            <v:shape id="_x0000_s1193" style="position:absolute;left:11193;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94" style="position:absolute;left:11183;top:263;width:203;height:211" coordorigin="11183,263" coordsize="203,211" o:allowincell="f">
              <v:shape id="_x0000_s1195" style="position:absolute;left:11183;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196" style="position:absolute;left:11183;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348645A6">
          <v:group id="_x0000_s1197" style="position:absolute;left:0;text-align:left;margin-left:690.15pt;margin-top:13.15pt;width:10.15pt;height:10.55pt;z-index:-251677184;mso-position-horizontal-relative:page" coordorigin="13803,263" coordsize="203,211" o:allowincell="f">
            <v:shape id="_x0000_s1198" style="position:absolute;left:13814;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199" style="position:absolute;left:13803;top:263;width:203;height:211" coordorigin="13803,263" coordsize="203,211" o:allowincell="f">
              <v:shape id="_x0000_s1200" style="position:absolute;left:13803;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01" style="position:absolute;left:13803;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1E2AC9F2">
          <v:group id="_x0000_s1202" style="position:absolute;left:0;text-align:left;margin-left:712.75pt;margin-top:13.15pt;width:10.15pt;height:10.55pt;z-index:-251676160;mso-position-horizontal-relative:page" coordorigin="14255,263" coordsize="203,211" o:allowincell="f">
            <v:shape id="_x0000_s1203" style="position:absolute;left:14266;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04" style="position:absolute;left:14255;top:263;width:203;height:211" coordorigin="14255,263" coordsize="203,211" o:allowincell="f">
              <v:shape id="_x0000_s1205" style="position:absolute;left:14255;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06" style="position:absolute;left:14255;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6A921E2E">
          <v:group id="_x0000_s1207" style="position:absolute;left:0;text-align:left;margin-left:735.3pt;margin-top:13.15pt;width:10.15pt;height:10.55pt;z-index:-251675136;mso-position-horizontal-relative:page" coordorigin="14706,263" coordsize="203,211" o:allowincell="f">
            <v:shape id="_x0000_s1208" style="position:absolute;left:14717;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09" style="position:absolute;left:14706;top:263;width:203;height:211" coordorigin="14706,263" coordsize="203,211" o:allowincell="f">
              <v:shape id="_x0000_s1210" style="position:absolute;left:14706;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11" style="position:absolute;left:14706;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029CBFAE">
          <v:group id="_x0000_s1212" style="position:absolute;left:0;text-align:left;margin-left:757.9pt;margin-top:13.15pt;width:10.15pt;height:10.55pt;z-index:-251674112;mso-position-horizontal-relative:page" coordorigin="15158,263" coordsize="203,211" o:allowincell="f">
            <v:shape id="_x0000_s1213" style="position:absolute;left:15169;top:273;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14" style="position:absolute;left:15158;top:263;width:203;height:211" coordorigin="15158,263" coordsize="203,211" o:allowincell="f">
              <v:shape id="_x0000_s1215" style="position:absolute;left:15158;top:263;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16" style="position:absolute;left:15158;top:263;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sidR="006A6658">
        <w:rPr>
          <w:color w:val="231F20"/>
          <w:sz w:val="12"/>
          <w:szCs w:val="12"/>
        </w:rPr>
        <w:t>Name of Adult Household Members (First and Last)</w:t>
      </w:r>
    </w:p>
    <w:p w14:paraId="402ECE1F"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5EA6449D" w14:textId="77777777" w:rsidR="006A6658" w:rsidRDefault="006A6658">
      <w:pPr>
        <w:pStyle w:val="BodyText"/>
        <w:kinsoku w:val="0"/>
        <w:overflowPunct w:val="0"/>
        <w:spacing w:before="10"/>
        <w:ind w:left="0"/>
        <w:rPr>
          <w:sz w:val="10"/>
          <w:szCs w:val="10"/>
        </w:rPr>
      </w:pPr>
    </w:p>
    <w:p w14:paraId="2BA33492"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2F249058" w14:textId="77777777" w:rsidR="006A6658" w:rsidRDefault="006A6658">
      <w:pPr>
        <w:pStyle w:val="BodyText"/>
        <w:kinsoku w:val="0"/>
        <w:overflowPunct w:val="0"/>
        <w:spacing w:before="0"/>
        <w:ind w:left="0"/>
        <w:rPr>
          <w:sz w:val="10"/>
          <w:szCs w:val="10"/>
        </w:rPr>
      </w:pPr>
    </w:p>
    <w:p w14:paraId="28C24880" w14:textId="77777777" w:rsidR="006A6658" w:rsidRDefault="00303A2B">
      <w:pPr>
        <w:pStyle w:val="Heading3"/>
        <w:kinsoku w:val="0"/>
        <w:overflowPunct w:val="0"/>
        <w:spacing w:before="67"/>
        <w:ind w:left="239"/>
        <w:rPr>
          <w:b w:val="0"/>
          <w:bCs w:val="0"/>
          <w:color w:val="000000"/>
        </w:rPr>
      </w:pPr>
      <w:r>
        <w:rPr>
          <w:noProof/>
        </w:rPr>
        <w:pict w14:anchorId="52721814">
          <v:group id="_x0000_s1217" style="position:absolute;left:0;text-align:left;margin-left:117.25pt;margin-top:-1.15pt;width:139.8pt;height:97.25pt;z-index:-251673088;mso-position-horizontal-relative:page" coordorigin="2345,-23" coordsize="2796,1945" o:allowincell="f">
            <v:shape id="_x0000_s1218" style="position:absolute;left:2348;top:-20;width:2791;height:345;mso-position-horizontal-relative:page;mso-position-vertical-relative:text" coordsize="2791,345" o:allowincell="f" path="m,345r2790,l2790,,,,,345xe" filled="f" strokecolor="#808285" strokeweight=".25pt">
              <v:path arrowok="t"/>
            </v:shape>
            <v:shape id="_x0000_s1219" style="position:absolute;left:2348;top:378;width:2791;height:346;mso-position-horizontal-relative:page;mso-position-vertical-relative:text" coordsize="2791,346" o:allowincell="f" path="m,345r2790,l2790,,,,,345xe" filled="f" strokecolor="#808285" strokeweight=".25pt">
              <v:path arrowok="t"/>
            </v:shape>
            <v:shape id="_x0000_s1220" style="position:absolute;left:2348;top:777;width:2791;height:346;mso-position-horizontal-relative:page;mso-position-vertical-relative:text" coordsize="2791,346" o:allowincell="f" path="m,345r2790,l2790,,,,,345xe" filled="f" strokecolor="#808285" strokeweight=".25pt">
              <v:path arrowok="t"/>
            </v:shape>
            <v:shape id="_x0000_s1221" style="position:absolute;left:2348;top:1175;width:2791;height:346;mso-position-horizontal-relative:page;mso-position-vertical-relative:text" coordsize="2791,346" o:allowincell="f" path="m,345r2790,l2790,,,,,345xe" filled="f" strokecolor="#808285" strokeweight=".25pt">
              <v:path arrowok="t"/>
            </v:shape>
            <v:shape id="_x0000_s1222" style="position:absolute;left:2348;top:1574;width:2791;height:346;mso-position-horizontal-relative:page;mso-position-vertical-relative:text" coordsize="2791,346" o:allowincell="f" path="m,345r2790,l2790,,,,,345xe" filled="f" strokecolor="#808285" strokeweight=".25pt">
              <v:path arrowok="t"/>
            </v:shape>
            <w10:wrap anchorx="page"/>
          </v:group>
        </w:pict>
      </w:r>
      <w:r w:rsidR="006A6658">
        <w:rPr>
          <w:color w:val="231F20"/>
        </w:rPr>
        <w:t>$</w:t>
      </w:r>
    </w:p>
    <w:p w14:paraId="406429BF"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t>How often?</w:t>
      </w:r>
    </w:p>
    <w:p w14:paraId="5DA256A8" w14:textId="77777777" w:rsidR="006A6658" w:rsidRDefault="006A6658">
      <w:pPr>
        <w:pStyle w:val="BodyText"/>
        <w:kinsoku w:val="0"/>
        <w:overflowPunct w:val="0"/>
        <w:spacing w:before="4"/>
        <w:ind w:left="0"/>
        <w:rPr>
          <w:sz w:val="10"/>
          <w:szCs w:val="10"/>
        </w:rPr>
      </w:pPr>
      <w:r>
        <w:rPr>
          <w:rFonts w:ascii="Times New Roman" w:hAnsi="Times New Roman" w:cs="Times New Roman"/>
          <w:sz w:val="24"/>
          <w:szCs w:val="24"/>
        </w:rPr>
        <w:br w:type="column"/>
      </w:r>
    </w:p>
    <w:p w14:paraId="37E355CE" w14:textId="77777777" w:rsidR="006A6658" w:rsidRDefault="00303A2B">
      <w:pPr>
        <w:pStyle w:val="BodyText"/>
        <w:kinsoku w:val="0"/>
        <w:overflowPunct w:val="0"/>
        <w:spacing w:before="0" w:line="250" w:lineRule="auto"/>
        <w:ind w:left="995"/>
        <w:rPr>
          <w:color w:val="000000"/>
          <w:sz w:val="11"/>
          <w:szCs w:val="11"/>
        </w:rPr>
      </w:pPr>
      <w:r>
        <w:rPr>
          <w:noProof/>
        </w:rPr>
        <w:pict w14:anchorId="7E129500">
          <v:group id="_x0000_s1223" style="position:absolute;left:0;text-align:left;margin-left:275.05pt;margin-top:16.95pt;width:150.55pt;height:97.3pt;z-index:-251672064;mso-position-horizontal-relative:page" coordorigin="5501,339" coordsize="3011,1946" o:allowincell="f">
            <v:shape id="_x0000_s1224" style="position:absolute;left:5503;top:341;width:282;height:346;mso-position-horizontal-relative:page;mso-position-vertical-relative:text" coordsize="282,346" o:allowincell="f" path="m,345r281,l281,,,,,345xe" filled="f" strokecolor="#808285" strokeweight=".25pt">
              <v:path arrowok="t"/>
            </v:shape>
            <v:shape id="_x0000_s1225" style="position:absolute;left:5783;top:341;width:282;height:346;mso-position-horizontal-relative:page;mso-position-vertical-relative:text" coordsize="282,346" o:allowincell="f" path="m,345r281,l281,,,,,345xe" filled="f" strokecolor="#808285" strokeweight=".25pt">
              <v:path arrowok="t"/>
            </v:shape>
            <v:shape id="_x0000_s1226" style="position:absolute;left:6065;top:341;width:282;height:346;mso-position-horizontal-relative:page;mso-position-vertical-relative:text" coordsize="282,346" o:allowincell="f" path="m,345r281,l281,,,,,345xe" filled="f" strokecolor="#808285" strokeweight=".25pt">
              <v:path arrowok="t"/>
            </v:shape>
            <v:shape id="_x0000_s1227" style="position:absolute;left:6346;top:341;width:282;height:346;mso-position-horizontal-relative:page;mso-position-vertical-relative:text" coordsize="282,346" o:allowincell="f" path="m,345r281,l281,,,,,345xe" filled="f" strokecolor="#808285" strokeweight=".25pt">
              <v:path arrowok="t"/>
            </v:shape>
            <v:shape id="_x0000_s1228" style="position:absolute;left:5503;top:740;width:282;height:346;mso-position-horizontal-relative:page;mso-position-vertical-relative:text" coordsize="282,346" o:allowincell="f" path="m,345r281,l281,,,,,345xe" filled="f" strokecolor="#808285" strokeweight=".25pt">
              <v:path arrowok="t"/>
            </v:shape>
            <v:shape id="_x0000_s1229" style="position:absolute;left:5783;top:740;width:282;height:346;mso-position-horizontal-relative:page;mso-position-vertical-relative:text" coordsize="282,346" o:allowincell="f" path="m,345r281,l281,,,,,345xe" filled="f" strokecolor="#808285" strokeweight=".25pt">
              <v:path arrowok="t"/>
            </v:shape>
            <v:shape id="_x0000_s1230" style="position:absolute;left:6065;top:740;width:282;height:346;mso-position-horizontal-relative:page;mso-position-vertical-relative:text" coordsize="282,346" o:allowincell="f" path="m,345r281,l281,,,,,345xe" filled="f" strokecolor="#808285" strokeweight=".25pt">
              <v:path arrowok="t"/>
            </v:shape>
            <v:shape id="_x0000_s1231" style="position:absolute;left:6346;top:740;width:282;height:346;mso-position-horizontal-relative:page;mso-position-vertical-relative:text" coordsize="282,346" o:allowincell="f" path="m,345r281,l281,,,,,345xe" filled="f" strokecolor="#808285" strokeweight=".25pt">
              <v:path arrowok="t"/>
            </v:shape>
            <v:shape id="_x0000_s1232" style="position:absolute;left:5503;top:1139;width:282;height:346;mso-position-horizontal-relative:page;mso-position-vertical-relative:text" coordsize="282,346" o:allowincell="f" path="m,345r281,l281,,,,,345xe" filled="f" strokecolor="#808285" strokeweight=".25pt">
              <v:path arrowok="t"/>
            </v:shape>
            <v:shape id="_x0000_s1233" style="position:absolute;left:5783;top:1139;width:282;height:346;mso-position-horizontal-relative:page;mso-position-vertical-relative:text" coordsize="282,346" o:allowincell="f" path="m,345r281,l281,,,,,345xe" filled="f" strokecolor="#808285" strokeweight=".25pt">
              <v:path arrowok="t"/>
            </v:shape>
            <v:shape id="_x0000_s1234" style="position:absolute;left:6065;top:1139;width:282;height:346;mso-position-horizontal-relative:page;mso-position-vertical-relative:text" coordsize="282,346" o:allowincell="f" path="m,345r281,l281,,,,,345xe" filled="f" strokecolor="#808285" strokeweight=".25pt">
              <v:path arrowok="t"/>
            </v:shape>
            <v:shape id="_x0000_s1235" style="position:absolute;left:6346;top:1139;width:282;height:346;mso-position-horizontal-relative:page;mso-position-vertical-relative:text" coordsize="282,346" o:allowincell="f" path="m,345r281,l281,,,,,345xe" filled="f" strokecolor="#808285" strokeweight=".25pt">
              <v:path arrowok="t"/>
            </v:shape>
            <v:shape id="_x0000_s1236" style="position:absolute;left:5503;top:1538;width:282;height:346;mso-position-horizontal-relative:page;mso-position-vertical-relative:text" coordsize="282,346" o:allowincell="f" path="m,345r281,l281,,,,,345xe" filled="f" strokecolor="#808285" strokeweight=".25pt">
              <v:path arrowok="t"/>
            </v:shape>
            <v:shape id="_x0000_s1237" style="position:absolute;left:5783;top:1538;width:282;height:346;mso-position-horizontal-relative:page;mso-position-vertical-relative:text" coordsize="282,346" o:allowincell="f" path="m,345r281,l281,,,,,345xe" filled="f" strokecolor="#808285" strokeweight=".25pt">
              <v:path arrowok="t"/>
            </v:shape>
            <v:shape id="_x0000_s1238" style="position:absolute;left:6065;top:1538;width:282;height:346;mso-position-horizontal-relative:page;mso-position-vertical-relative:text" coordsize="282,346" o:allowincell="f" path="m,345r281,l281,,,,,345xe" filled="f" strokecolor="#808285" strokeweight=".25pt">
              <v:path arrowok="t"/>
            </v:shape>
            <v:shape id="_x0000_s1239" style="position:absolute;left:6346;top:1538;width:282;height:346;mso-position-horizontal-relative:page;mso-position-vertical-relative:text" coordsize="282,346" o:allowincell="f" path="m,345r281,l281,,,,,345xe" filled="f" strokecolor="#808285" strokeweight=".25pt">
              <v:path arrowok="t"/>
            </v:shape>
            <v:shape id="_x0000_s1240" style="position:absolute;left:5503;top:1937;width:282;height:346;mso-position-horizontal-relative:page;mso-position-vertical-relative:text" coordsize="282,346" o:allowincell="f" path="m,345r281,l281,,,,,345xe" filled="f" strokecolor="#808285" strokeweight=".25pt">
              <v:path arrowok="t"/>
            </v:shape>
            <v:shape id="_x0000_s1241" style="position:absolute;left:5783;top:1937;width:282;height:346;mso-position-horizontal-relative:page;mso-position-vertical-relative:text" coordsize="282,346" o:allowincell="f" path="m,345r281,l281,,,,,345xe" filled="f" strokecolor="#808285" strokeweight=".25pt">
              <v:path arrowok="t"/>
            </v:shape>
            <v:shape id="_x0000_s1242" style="position:absolute;left:6065;top:1937;width:282;height:346;mso-position-horizontal-relative:page;mso-position-vertical-relative:text" coordsize="282,346" o:allowincell="f" path="m,345r281,l281,,,,,345xe" filled="f" strokecolor="#808285" strokeweight=".25pt">
              <v:path arrowok="t"/>
            </v:shape>
            <v:shape id="_x0000_s1243" style="position:absolute;left:6346;top:1937;width:282;height:346;mso-position-horizontal-relative:page;mso-position-vertical-relative:text" coordsize="282,346" o:allowincell="f" path="m,345r281,l281,,,,,345xe" filled="f" strokecolor="#808285" strokeweight=".25pt">
              <v:path arrowok="t"/>
            </v:shape>
            <v:shape id="_x0000_s1244" style="position:absolute;left:6693;top:740;width:1816;height:346;mso-position-horizontal-relative:page;mso-position-vertical-relative:text" coordsize="1816,346" o:allowincell="f" path="m,345r1815,l1815,,,,,345xe" filled="f" strokecolor="#808285" strokeweight=".25pt">
              <v:path arrowok="t"/>
            </v:shape>
            <v:shape id="_x0000_s1245" style="position:absolute;left:6841;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46" style="position:absolute;left:6830;top:809;width:203;height:211" coordorigin="6830,809" coordsize="203,211" o:allowincell="f">
              <v:shape id="_x0000_s1247" style="position:absolute;left:6830;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48" style="position:absolute;left:6830;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49" style="position:absolute;left:7292;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50" style="position:absolute;left:7281;top:809;width:203;height:211" coordorigin="7281,809" coordsize="203,211" o:allowincell="f">
              <v:shape id="_x0000_s1251" style="position:absolute;left:7281;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52" style="position:absolute;left:7281;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53" style="position:absolute;left:7744;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54" style="position:absolute;left:7733;top:809;width:203;height:211" coordorigin="7733,809" coordsize="203,211" o:allowincell="f">
              <v:shape id="_x0000_s1255" style="position:absolute;left:7733;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56" style="position:absolute;left:7733;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57" style="position:absolute;left:8196;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58" style="position:absolute;left:8185;top:809;width:203;height:211" coordorigin="8185,809" coordsize="203,211" o:allowincell="f">
              <v:shape id="_x0000_s1259" style="position:absolute;left:8185;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60" style="position:absolute;left:8185;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61" style="position:absolute;left:6693;top:1139;width:1816;height:346;mso-position-horizontal-relative:page;mso-position-vertical-relative:text" coordsize="1816,346" o:allowincell="f" path="m,345r1815,l1815,,,,,345xe" filled="f" strokecolor="#808285" strokeweight=".25pt">
              <v:path arrowok="t"/>
            </v:shape>
            <v:shape id="_x0000_s1262" style="position:absolute;left:6841;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63" style="position:absolute;left:6830;top:1207;width:203;height:211" coordorigin="6830,1207" coordsize="203,211" o:allowincell="f">
              <v:shape id="_x0000_s1264" style="position:absolute;left:6830;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65" style="position:absolute;left:6830;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66" style="position:absolute;left:7292;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67" style="position:absolute;left:7281;top:1207;width:203;height:211" coordorigin="7281,1207" coordsize="203,211" o:allowincell="f">
              <v:shape id="_x0000_s1268" style="position:absolute;left:7281;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69" style="position:absolute;left:7281;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70" style="position:absolute;left:7744;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71" style="position:absolute;left:7733;top:1207;width:203;height:211" coordorigin="7733,1207" coordsize="203,211" o:allowincell="f">
              <v:shape id="_x0000_s1272" style="position:absolute;left:7733;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73" style="position:absolute;left:7733;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74" style="position:absolute;left:8196;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75" style="position:absolute;left:8185;top:1207;width:203;height:211" coordorigin="8185,1207" coordsize="203,211" o:allowincell="f">
              <v:shape id="_x0000_s1276" style="position:absolute;left:8185;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77" style="position:absolute;left:8185;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78" style="position:absolute;left:6693;top:1538;width:1816;height:346;mso-position-horizontal-relative:page;mso-position-vertical-relative:text" coordsize="1816,346" o:allowincell="f" path="m,345r1815,l1815,,,,,345xe" filled="f" strokecolor="#808285" strokeweight=".25pt">
              <v:path arrowok="t"/>
            </v:shape>
            <v:shape id="_x0000_s1279" style="position:absolute;left:6841;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80" style="position:absolute;left:6830;top:1606;width:203;height:211" coordorigin="6830,1606" coordsize="203,211" o:allowincell="f">
              <v:shape id="_x0000_s1281" style="position:absolute;left:6830;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82" style="position:absolute;left:6830;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83" style="position:absolute;left:7292;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84" style="position:absolute;left:7281;top:1606;width:203;height:211" coordorigin="7281,1606" coordsize="203,211" o:allowincell="f">
              <v:shape id="_x0000_s1285" style="position:absolute;left:7281;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86" style="position:absolute;left:7281;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87" style="position:absolute;left:7744;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88" style="position:absolute;left:7733;top:1606;width:203;height:211" coordorigin="7733,1606" coordsize="203,211" o:allowincell="f">
              <v:shape id="_x0000_s1289" style="position:absolute;left:7733;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90" style="position:absolute;left:7733;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91" style="position:absolute;left:8196;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92" style="position:absolute;left:8185;top:1606;width:203;height:211" coordorigin="8185,1606" coordsize="203,211" o:allowincell="f">
              <v:shape id="_x0000_s1293" style="position:absolute;left:8185;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94" style="position:absolute;left:8185;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295" style="position:absolute;left:6693;top:1937;width:1816;height:346;mso-position-horizontal-relative:page;mso-position-vertical-relative:text" coordsize="1816,346" o:allowincell="f" path="m,345r1815,l1815,,,,,345xe" filled="f" strokecolor="#808285" strokeweight=".25pt">
              <v:path arrowok="t"/>
            </v:shape>
            <v:shape id="_x0000_s1296" style="position:absolute;left:6841;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297" style="position:absolute;left:6830;top:2005;width:203;height:211" coordorigin="6830,2005" coordsize="203,211" o:allowincell="f">
              <v:shape id="_x0000_s1298" style="position:absolute;left:6830;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299" style="position:absolute;left:6830;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00" style="position:absolute;left:7292;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01" style="position:absolute;left:7281;top:2005;width:203;height:211" coordorigin="7281,2005" coordsize="203,211" o:allowincell="f">
              <v:shape id="_x0000_s1302" style="position:absolute;left:7281;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03" style="position:absolute;left:7281;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04" style="position:absolute;left:7744;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05" style="position:absolute;left:7733;top:2005;width:203;height:211" coordorigin="7733,2005" coordsize="203,211" o:allowincell="f">
              <v:shape id="_x0000_s1306" style="position:absolute;left:7733;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07" style="position:absolute;left:7733;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08" style="position:absolute;left:8196;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09" style="position:absolute;left:8185;top:2005;width:203;height:211" coordorigin="8185,2005" coordsize="203,211" o:allowincell="f">
              <v:shape id="_x0000_s1310" style="position:absolute;left:8185;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11" style="position:absolute;left:8185;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29EB1AC3">
          <v:group id="_x0000_s1312" style="position:absolute;left:0;text-align:left;margin-left:447.5pt;margin-top:16.95pt;width:150.55pt;height:97.3pt;z-index:-251671040;mso-position-horizontal-relative:page" coordorigin="8950,339" coordsize="3011,1946" o:allowincell="f">
            <v:shape id="_x0000_s1313" style="position:absolute;left:8953;top:341;width:282;height:346;mso-position-horizontal-relative:page;mso-position-vertical-relative:text" coordsize="282,346" o:allowincell="f" path="m,345r281,l281,,,,,345xe" filled="f" strokecolor="#808285" strokeweight=".25pt">
              <v:path arrowok="t"/>
            </v:shape>
            <v:shape id="_x0000_s1314" style="position:absolute;left:9233;top:341;width:282;height:346;mso-position-horizontal-relative:page;mso-position-vertical-relative:text" coordsize="282,346" o:allowincell="f" path="m,345r281,l281,,,,,345xe" filled="f" strokecolor="#808285" strokeweight=".25pt">
              <v:path arrowok="t"/>
            </v:shape>
            <v:shape id="_x0000_s1315" style="position:absolute;left:9514;top:341;width:282;height:346;mso-position-horizontal-relative:page;mso-position-vertical-relative:text" coordsize="282,346" o:allowincell="f" path="m,345r281,l281,,,,,345xe" filled="f" strokecolor="#808285" strokeweight=".25pt">
              <v:path arrowok="t"/>
            </v:shape>
            <v:shape id="_x0000_s1316" style="position:absolute;left:9795;top:341;width:282;height:346;mso-position-horizontal-relative:page;mso-position-vertical-relative:text" coordsize="282,346" o:allowincell="f" path="m,345r281,l281,,,,,345xe" filled="f" strokecolor="#808285" strokeweight=".25pt">
              <v:path arrowok="t"/>
            </v:shape>
            <v:shape id="_x0000_s1317" style="position:absolute;left:8953;top:740;width:282;height:346;mso-position-horizontal-relative:page;mso-position-vertical-relative:text" coordsize="282,346" o:allowincell="f" path="m,345r281,l281,,,,,345xe" filled="f" strokecolor="#808285" strokeweight=".25pt">
              <v:path arrowok="t"/>
            </v:shape>
            <v:shape id="_x0000_s1318" style="position:absolute;left:9233;top:740;width:282;height:346;mso-position-horizontal-relative:page;mso-position-vertical-relative:text" coordsize="282,346" o:allowincell="f" path="m,345r281,l281,,,,,345xe" filled="f" strokecolor="#808285" strokeweight=".25pt">
              <v:path arrowok="t"/>
            </v:shape>
            <v:shape id="_x0000_s1319" style="position:absolute;left:9514;top:740;width:282;height:346;mso-position-horizontal-relative:page;mso-position-vertical-relative:text" coordsize="282,346" o:allowincell="f" path="m,345r281,l281,,,,,345xe" filled="f" strokecolor="#808285" strokeweight=".25pt">
              <v:path arrowok="t"/>
            </v:shape>
            <v:shape id="_x0000_s1320" style="position:absolute;left:9795;top:740;width:282;height:346;mso-position-horizontal-relative:page;mso-position-vertical-relative:text" coordsize="282,346" o:allowincell="f" path="m,345r281,l281,,,,,345xe" filled="f" strokecolor="#808285" strokeweight=".25pt">
              <v:path arrowok="t"/>
            </v:shape>
            <v:shape id="_x0000_s1321" style="position:absolute;left:8953;top:1139;width:282;height:346;mso-position-horizontal-relative:page;mso-position-vertical-relative:text" coordsize="282,346" o:allowincell="f" path="m,345r281,l281,,,,,345xe" filled="f" strokecolor="#808285" strokeweight=".25pt">
              <v:path arrowok="t"/>
            </v:shape>
            <v:shape id="_x0000_s1322" style="position:absolute;left:9233;top:1139;width:282;height:346;mso-position-horizontal-relative:page;mso-position-vertical-relative:text" coordsize="282,346" o:allowincell="f" path="m,345r281,l281,,,,,345xe" filled="f" strokecolor="#808285" strokeweight=".25pt">
              <v:path arrowok="t"/>
            </v:shape>
            <v:shape id="_x0000_s1323" style="position:absolute;left:9514;top:1139;width:282;height:346;mso-position-horizontal-relative:page;mso-position-vertical-relative:text" coordsize="282,346" o:allowincell="f" path="m,345r281,l281,,,,,345xe" filled="f" strokecolor="#808285" strokeweight=".25pt">
              <v:path arrowok="t"/>
            </v:shape>
            <v:shape id="_x0000_s1324" style="position:absolute;left:9795;top:1139;width:282;height:346;mso-position-horizontal-relative:page;mso-position-vertical-relative:text" coordsize="282,346" o:allowincell="f" path="m,345r281,l281,,,,,345xe" filled="f" strokecolor="#808285" strokeweight=".25pt">
              <v:path arrowok="t"/>
            </v:shape>
            <v:shape id="_x0000_s1325" style="position:absolute;left:8953;top:1538;width:282;height:346;mso-position-horizontal-relative:page;mso-position-vertical-relative:text" coordsize="282,346" o:allowincell="f" path="m,345r281,l281,,,,,345xe" filled="f" strokecolor="#808285" strokeweight=".25pt">
              <v:path arrowok="t"/>
            </v:shape>
            <v:shape id="_x0000_s1326" style="position:absolute;left:9233;top:1538;width:282;height:346;mso-position-horizontal-relative:page;mso-position-vertical-relative:text" coordsize="282,346" o:allowincell="f" path="m,345r281,l281,,,,,345xe" filled="f" strokecolor="#808285" strokeweight=".25pt">
              <v:path arrowok="t"/>
            </v:shape>
            <v:shape id="_x0000_s1327" style="position:absolute;left:9514;top:1538;width:282;height:346;mso-position-horizontal-relative:page;mso-position-vertical-relative:text" coordsize="282,346" o:allowincell="f" path="m,345r281,l281,,,,,345xe" filled="f" strokecolor="#808285" strokeweight=".25pt">
              <v:path arrowok="t"/>
            </v:shape>
            <v:shape id="_x0000_s1328" style="position:absolute;left:9795;top:1538;width:282;height:346;mso-position-horizontal-relative:page;mso-position-vertical-relative:text" coordsize="282,346" o:allowincell="f" path="m,345r281,l281,,,,,345xe" filled="f" strokecolor="#808285" strokeweight=".25pt">
              <v:path arrowok="t"/>
            </v:shape>
            <v:shape id="_x0000_s1329" style="position:absolute;left:8953;top:1937;width:282;height:346;mso-position-horizontal-relative:page;mso-position-vertical-relative:text" coordsize="282,346" o:allowincell="f" path="m,345r281,l281,,,,,345xe" filled="f" strokecolor="#808285" strokeweight=".25pt">
              <v:path arrowok="t"/>
            </v:shape>
            <v:shape id="_x0000_s1330" style="position:absolute;left:9233;top:1937;width:282;height:346;mso-position-horizontal-relative:page;mso-position-vertical-relative:text" coordsize="282,346" o:allowincell="f" path="m,345r281,l281,,,,,345xe" filled="f" strokecolor="#808285" strokeweight=".25pt">
              <v:path arrowok="t"/>
            </v:shape>
            <v:shape id="_x0000_s1331" style="position:absolute;left:9514;top:1937;width:282;height:346;mso-position-horizontal-relative:page;mso-position-vertical-relative:text" coordsize="282,346" o:allowincell="f" path="m,345r281,l281,,,,,345xe" filled="f" strokecolor="#808285" strokeweight=".25pt">
              <v:path arrowok="t"/>
            </v:shape>
            <v:shape id="_x0000_s1332" style="position:absolute;left:9795;top:1937;width:282;height:346;mso-position-horizontal-relative:page;mso-position-vertical-relative:text" coordsize="282,346" o:allowincell="f" path="m,345r281,l281,,,,,345xe" filled="f" strokecolor="#808285" strokeweight=".25pt">
              <v:path arrowok="t"/>
            </v:shape>
            <v:shape id="_x0000_s1333" style="position:absolute;left:10143;top:740;width:1816;height:346;mso-position-horizontal-relative:page;mso-position-vertical-relative:text" coordsize="1816,346" o:allowincell="f" path="m,345r1815,l1815,,,,,345xe" filled="f" strokecolor="#808285" strokeweight=".08817mm">
              <v:path arrowok="t"/>
            </v:shape>
            <v:shape id="_x0000_s1334" style="position:absolute;left:10290;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35" style="position:absolute;left:10279;top:809;width:203;height:211" coordorigin="10279,809" coordsize="203,211" o:allowincell="f">
              <v:shape id="_x0000_s1336" style="position:absolute;left:10279;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37" style="position:absolute;left:10279;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38" style="position:absolute;left:10742;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39" style="position:absolute;left:10731;top:809;width:203;height:211" coordorigin="10731,809" coordsize="203,211" o:allowincell="f">
              <v:shape id="_x0000_s1340" style="position:absolute;left:10731;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41" style="position:absolute;left:10731;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42" style="position:absolute;left:11193;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43" style="position:absolute;left:11183;top:809;width:203;height:211" coordorigin="11183,809" coordsize="203,211" o:allowincell="f">
              <v:shape id="_x0000_s1344" style="position:absolute;left:11183;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45" style="position:absolute;left:11183;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46" style="position:absolute;left:11645;top:819;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47" style="position:absolute;left:11634;top:809;width:203;height:211" coordorigin="11634,809" coordsize="203,211" o:allowincell="f">
              <v:shape id="_x0000_s1348" style="position:absolute;left:11634;top:809;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49" style="position:absolute;left:11634;top:809;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50" style="position:absolute;left:10143;top:1139;width:1816;height:346;mso-position-horizontal-relative:page;mso-position-vertical-relative:text" coordsize="1816,346" o:allowincell="f" path="m,345r1815,l1815,,,,,345xe" filled="f" strokecolor="#808285" strokeweight=".08817mm">
              <v:path arrowok="t"/>
            </v:shape>
            <v:shape id="_x0000_s1351" style="position:absolute;left:10290;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52" style="position:absolute;left:10279;top:1207;width:203;height:211" coordorigin="10279,1207" coordsize="203,211" o:allowincell="f">
              <v:shape id="_x0000_s1353" style="position:absolute;left:10279;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54" style="position:absolute;left:10279;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55" style="position:absolute;left:10742;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56" style="position:absolute;left:10731;top:1207;width:203;height:211" coordorigin="10731,1207" coordsize="203,211" o:allowincell="f">
              <v:shape id="_x0000_s1357" style="position:absolute;left:10731;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58" style="position:absolute;left:10731;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59" style="position:absolute;left:11193;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60" style="position:absolute;left:11183;top:1207;width:203;height:211" coordorigin="11183,1207" coordsize="203,211" o:allowincell="f">
              <v:shape id="_x0000_s1361" style="position:absolute;left:11183;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62" style="position:absolute;left:11183;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63" style="position:absolute;left:11645;top:12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64" style="position:absolute;left:11634;top:1207;width:203;height:211" coordorigin="11634,1207" coordsize="203,211" o:allowincell="f">
              <v:shape id="_x0000_s1365" style="position:absolute;left:11634;top:12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66" style="position:absolute;left:11634;top:12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67" style="position:absolute;left:10143;top:1538;width:1816;height:346;mso-position-horizontal-relative:page;mso-position-vertical-relative:text" coordsize="1816,346" o:allowincell="f" path="m,345r1815,l1815,,,,,345xe" filled="f" strokecolor="#808285" strokeweight=".08817mm">
              <v:path arrowok="t"/>
            </v:shape>
            <v:shape id="_x0000_s1368" style="position:absolute;left:10290;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69" style="position:absolute;left:10279;top:1606;width:203;height:211" coordorigin="10279,1606" coordsize="203,211" o:allowincell="f">
              <v:shape id="_x0000_s1370" style="position:absolute;left:10279;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71" style="position:absolute;left:10279;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72" style="position:absolute;left:10742;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73" style="position:absolute;left:10731;top:1606;width:203;height:211" coordorigin="10731,1606" coordsize="203,211" o:allowincell="f">
              <v:shape id="_x0000_s1374" style="position:absolute;left:10731;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75" style="position:absolute;left:10731;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76" style="position:absolute;left:11193;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77" style="position:absolute;left:11183;top:1606;width:203;height:211" coordorigin="11183,1606" coordsize="203,211" o:allowincell="f">
              <v:shape id="_x0000_s1378" style="position:absolute;left:11183;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79" style="position:absolute;left:11183;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80" style="position:absolute;left:11645;top:16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81" style="position:absolute;left:11634;top:1606;width:203;height:211" coordorigin="11634,1606" coordsize="203,211" o:allowincell="f">
              <v:shape id="_x0000_s1382" style="position:absolute;left:11634;top:16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83" style="position:absolute;left:11634;top:16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84" style="position:absolute;left:10143;top:1937;width:1816;height:346;mso-position-horizontal-relative:page;mso-position-vertical-relative:text" coordsize="1816,346" o:allowincell="f" path="m,345r1815,l1815,,,,,345xe" filled="f" strokecolor="#808285" strokeweight=".08817mm">
              <v:path arrowok="t"/>
            </v:shape>
            <v:shape id="_x0000_s1385" style="position:absolute;left:10290;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86" style="position:absolute;left:10279;top:2005;width:203;height:211" coordorigin="10279,2005" coordsize="203,211" o:allowincell="f">
              <v:shape id="_x0000_s1387" style="position:absolute;left:10279;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88" style="position:absolute;left:10279;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89" style="position:absolute;left:10742;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90" style="position:absolute;left:10731;top:2005;width:203;height:211" coordorigin="10731,2005" coordsize="203,211" o:allowincell="f">
              <v:shape id="_x0000_s1391" style="position:absolute;left:10731;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92" style="position:absolute;left:10731;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93" style="position:absolute;left:11193;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94" style="position:absolute;left:11183;top:2005;width:203;height:211" coordorigin="11183,2005" coordsize="203,211" o:allowincell="f">
              <v:shape id="_x0000_s1395" style="position:absolute;left:11183;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396" style="position:absolute;left:11183;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397" style="position:absolute;left:11645;top:20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398" style="position:absolute;left:11634;top:2005;width:203;height:211" coordorigin="11634,2005" coordsize="203,211" o:allowincell="f">
              <v:shape id="_x0000_s1399" style="position:absolute;left:11634;top:20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00" style="position:absolute;left:11634;top:20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3B6E64C3">
          <v:shape id="_x0000_s1401" type="#_x0000_t202" style="position:absolute;left:0;text-align:left;margin-left:334.55pt;margin-top:4.9pt;width:91.15pt;height:29.6pt;z-index:251620864;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6A6658" w:rsidRPr="005B4C3E" w14:paraId="12F6E596"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E0532CB" w14:textId="77777777" w:rsidR="006A6658" w:rsidRPr="005B4C3E" w:rsidRDefault="006A6658">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487A5091" w14:textId="77777777" w:rsidR="006A6658" w:rsidRPr="005B4C3E" w:rsidRDefault="006A6658">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7194B5" w14:textId="77777777" w:rsidR="006A6658" w:rsidRPr="005B4C3E" w:rsidRDefault="006A6658">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7B62A8E9" w14:textId="77777777" w:rsidR="006A6658" w:rsidRPr="005B4C3E" w:rsidRDefault="006A6658">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6A6658" w:rsidRPr="005B4C3E" w14:paraId="3940F759"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24D2778C" w14:textId="77777777" w:rsidR="006A6658" w:rsidRPr="005B4C3E" w:rsidRDefault="006A6658"/>
                    </w:tc>
                  </w:tr>
                </w:tbl>
                <w:p w14:paraId="0C5DE1BC"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275F9375" w14:textId="77777777" w:rsidR="006A6658" w:rsidRDefault="006A6658">
      <w:pPr>
        <w:pStyle w:val="BodyText"/>
        <w:kinsoku w:val="0"/>
        <w:overflowPunct w:val="0"/>
        <w:spacing w:before="4"/>
        <w:ind w:left="0"/>
      </w:pPr>
    </w:p>
    <w:p w14:paraId="18A8BE42" w14:textId="77777777" w:rsidR="006A6658" w:rsidRDefault="00303A2B">
      <w:pPr>
        <w:pStyle w:val="Heading3"/>
        <w:kinsoku w:val="0"/>
        <w:overflowPunct w:val="0"/>
        <w:ind w:left="0" w:right="247"/>
        <w:jc w:val="center"/>
        <w:rPr>
          <w:b w:val="0"/>
          <w:bCs w:val="0"/>
          <w:color w:val="000000"/>
        </w:rPr>
      </w:pPr>
      <w:r>
        <w:rPr>
          <w:noProof/>
        </w:rPr>
        <w:pict w14:anchorId="151C4FFB">
          <v:group id="_x0000_s1402" style="position:absolute;left:0;text-align:left;margin-left:409.25pt;margin-top:-.95pt;width:10.15pt;height:10.5pt;z-index:-251670016;mso-position-horizontal-relative:page" coordorigin="8185,-19" coordsize="203,210" o:allowincell="f">
            <v:shape id="_x0000_s1403" style="position:absolute;left:8196;top:-9;width:182;height:190;mso-position-horizontal-relative:page;mso-position-vertical-relative:text" coordsize="182,190" o:allowincell="f" path="m86,l66,3,47,11,31,23,18,40,8,60,1,83,,110r5,22l16,151r14,16l48,180r20,8l91,190r7,l118,186r18,-8l151,165r13,-17l174,128r5,-24l181,77,174,56,164,37,149,22,130,10,109,2,86,xe" stroked="f">
              <v:path arrowok="t"/>
            </v:shape>
            <v:group id="_x0000_s1404" style="position:absolute;left:8185;top:-19;width:203;height:210" coordorigin="8185,-19" coordsize="203,210" o:allowincell="f">
              <v:shape id="_x0000_s1405" style="position:absolute;left:8185;top:-19;width:203;height:210;mso-position-horizontal-relative:page;mso-position-vertical-relative:text" coordsize="203,210" o:allowincell="f" path="m101,l79,2,58,9,40,21,24,36,12,54,4,74,,97r2,25l8,145r10,19l32,181r16,14l67,204r20,6l113,208r23,-6l156,192r4,-3l117,189,91,187,69,180,50,169,35,154,25,137,20,117,22,91,29,68,41,49,55,35,73,25,93,20r8,l160,20,143,9,124,2,104,r-3,xe" fillcolor="#999998" stroked="f">
                <v:path arrowok="t"/>
              </v:shape>
              <v:shape id="_x0000_s1406" style="position:absolute;left:8185;top:-19;width:203;height:210;mso-position-horizontal-relative:page;mso-position-vertical-relative:text" coordsize="203,210" o:allowincell="f" path="m160,20r-59,l123,23r20,8l160,45r13,18l181,84r-1,28l174,136r-10,20l151,171r-16,12l117,189r43,l173,179r13,-16l196,145r6,-21l200,97,195,73,186,52,174,34,160,20xe" fillcolor="#999998" stroked="f">
                <v:path arrowok="t"/>
              </v:shape>
            </v:group>
            <w10:wrap anchorx="page"/>
          </v:group>
        </w:pict>
      </w:r>
      <w:r w:rsidR="006A6658">
        <w:rPr>
          <w:color w:val="231F20"/>
        </w:rPr>
        <w:t>$</w:t>
      </w:r>
    </w:p>
    <w:p w14:paraId="1C9799C9"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t>How often?</w:t>
      </w:r>
    </w:p>
    <w:p w14:paraId="7EF36325"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5A2F8C4F" w14:textId="77777777" w:rsidR="006A6658" w:rsidRDefault="00303A2B">
      <w:pPr>
        <w:pStyle w:val="BodyText"/>
        <w:kinsoku w:val="0"/>
        <w:overflowPunct w:val="0"/>
        <w:spacing w:before="0" w:line="250" w:lineRule="auto"/>
        <w:ind w:left="1076"/>
        <w:rPr>
          <w:color w:val="000000"/>
          <w:sz w:val="11"/>
          <w:szCs w:val="11"/>
        </w:rPr>
      </w:pPr>
      <w:r>
        <w:rPr>
          <w:noProof/>
        </w:rPr>
        <w:pict w14:anchorId="7A34FA11">
          <v:group id="_x0000_s1407" style="position:absolute;left:0;text-align:left;margin-left:623.7pt;margin-top:16.85pt;width:150.55pt;height:97.3pt;z-index:-251668992;mso-position-horizontal-relative:page" coordorigin="12474,337" coordsize="3011,1946" o:allowincell="f">
            <v:shape id="_x0000_s1408" style="position:absolute;left:12476;top:340;width:282;height:346;mso-position-horizontal-relative:page;mso-position-vertical-relative:text" coordsize="282,346" o:allowincell="f" path="m,345r281,l281,,,,,345xe" filled="f" strokecolor="#808285" strokeweight=".25pt">
              <v:path arrowok="t"/>
            </v:shape>
            <v:shape id="_x0000_s1409" style="position:absolute;left:12757;top:340;width:282;height:346;mso-position-horizontal-relative:page;mso-position-vertical-relative:text" coordsize="282,346" o:allowincell="f" path="m,345r281,l281,,,,,345xe" filled="f" strokecolor="#808285" strokeweight=".25pt">
              <v:path arrowok="t"/>
            </v:shape>
            <v:shape id="_x0000_s1410" style="position:absolute;left:13038;top:340;width:282;height:346;mso-position-horizontal-relative:page;mso-position-vertical-relative:text" coordsize="282,346" o:allowincell="f" path="m,345r281,l281,,,,,345xe" filled="f" strokecolor="#808285" strokeweight=".25pt">
              <v:path arrowok="t"/>
            </v:shape>
            <v:shape id="_x0000_s1411" style="position:absolute;left:13319;top:340;width:282;height:346;mso-position-horizontal-relative:page;mso-position-vertical-relative:text" coordsize="282,346" o:allowincell="f" path="m,345r281,l281,,,,,345xe" filled="f" strokecolor="#808285" strokeweight=".25pt">
              <v:path arrowok="t"/>
            </v:shape>
            <v:shape id="_x0000_s1412" style="position:absolute;left:12476;top:739;width:282;height:346;mso-position-horizontal-relative:page;mso-position-vertical-relative:text" coordsize="282,346" o:allowincell="f" path="m,345r281,l281,,,,,345xe" filled="f" strokecolor="#808285" strokeweight=".25pt">
              <v:path arrowok="t"/>
            </v:shape>
            <v:shape id="_x0000_s1413" style="position:absolute;left:12757;top:739;width:282;height:346;mso-position-horizontal-relative:page;mso-position-vertical-relative:text" coordsize="282,346" o:allowincell="f" path="m,345r281,l281,,,,,345xe" filled="f" strokecolor="#808285" strokeweight=".25pt">
              <v:path arrowok="t"/>
            </v:shape>
            <v:shape id="_x0000_s1414" style="position:absolute;left:13038;top:739;width:282;height:346;mso-position-horizontal-relative:page;mso-position-vertical-relative:text" coordsize="282,346" o:allowincell="f" path="m,345r281,l281,,,,,345xe" filled="f" strokecolor="#808285" strokeweight=".25pt">
              <v:path arrowok="t"/>
            </v:shape>
            <v:shape id="_x0000_s1415" style="position:absolute;left:13319;top:739;width:282;height:346;mso-position-horizontal-relative:page;mso-position-vertical-relative:text" coordsize="282,346" o:allowincell="f" path="m,345r281,l281,,,,,345xe" filled="f" strokecolor="#808285" strokeweight=".25pt">
              <v:path arrowok="t"/>
            </v:shape>
            <v:shape id="_x0000_s1416" style="position:absolute;left:12476;top:1138;width:282;height:346;mso-position-horizontal-relative:page;mso-position-vertical-relative:text" coordsize="282,346" o:allowincell="f" path="m,345r281,l281,,,,,345xe" filled="f" strokecolor="#808285" strokeweight=".25pt">
              <v:path arrowok="t"/>
            </v:shape>
            <v:shape id="_x0000_s1417" style="position:absolute;left:12757;top:1138;width:282;height:346;mso-position-horizontal-relative:page;mso-position-vertical-relative:text" coordsize="282,346" o:allowincell="f" path="m,345r281,l281,,,,,345xe" filled="f" strokecolor="#808285" strokeweight=".25pt">
              <v:path arrowok="t"/>
            </v:shape>
            <v:shape id="_x0000_s1418" style="position:absolute;left:13038;top:1138;width:282;height:346;mso-position-horizontal-relative:page;mso-position-vertical-relative:text" coordsize="282,346" o:allowincell="f" path="m,345r281,l281,,,,,345xe" filled="f" strokecolor="#808285" strokeweight=".25pt">
              <v:path arrowok="t"/>
            </v:shape>
            <v:shape id="_x0000_s1419" style="position:absolute;left:13319;top:1138;width:282;height:346;mso-position-horizontal-relative:page;mso-position-vertical-relative:text" coordsize="282,346" o:allowincell="f" path="m,345r281,l281,,,,,345xe" filled="f" strokecolor="#808285" strokeweight=".25pt">
              <v:path arrowok="t"/>
            </v:shape>
            <v:shape id="_x0000_s1420" style="position:absolute;left:12476;top:1536;width:282;height:346;mso-position-horizontal-relative:page;mso-position-vertical-relative:text" coordsize="282,346" o:allowincell="f" path="m,345r281,l281,,,,,345xe" filled="f" strokecolor="#808285" strokeweight=".25pt">
              <v:path arrowok="t"/>
            </v:shape>
            <v:shape id="_x0000_s1421" style="position:absolute;left:12757;top:1536;width:282;height:346;mso-position-horizontal-relative:page;mso-position-vertical-relative:text" coordsize="282,346" o:allowincell="f" path="m,345r281,l281,,,,,345xe" filled="f" strokecolor="#808285" strokeweight=".25pt">
              <v:path arrowok="t"/>
            </v:shape>
            <v:shape id="_x0000_s1422" style="position:absolute;left:13038;top:1536;width:282;height:346;mso-position-horizontal-relative:page;mso-position-vertical-relative:text" coordsize="282,346" o:allowincell="f" path="m,345r281,l281,,,,,345xe" filled="f" strokecolor="#808285" strokeweight=".25pt">
              <v:path arrowok="t"/>
            </v:shape>
            <v:shape id="_x0000_s1423" style="position:absolute;left:13319;top:1536;width:282;height:346;mso-position-horizontal-relative:page;mso-position-vertical-relative:text" coordsize="282,346" o:allowincell="f" path="m,345r281,l281,,,,,345xe" filled="f" strokecolor="#808285" strokeweight=".25pt">
              <v:path arrowok="t"/>
            </v:shape>
            <v:shape id="_x0000_s1424" style="position:absolute;left:12476;top:1935;width:282;height:346;mso-position-horizontal-relative:page;mso-position-vertical-relative:text" coordsize="282,346" o:allowincell="f" path="m,345r281,l281,,,,,345xe" filled="f" strokecolor="#808285" strokeweight=".25pt">
              <v:path arrowok="t"/>
            </v:shape>
            <v:shape id="_x0000_s1425" style="position:absolute;left:12757;top:1935;width:282;height:346;mso-position-horizontal-relative:page;mso-position-vertical-relative:text" coordsize="282,346" o:allowincell="f" path="m,345r281,l281,,,,,345xe" filled="f" strokecolor="#808285" strokeweight=".25pt">
              <v:path arrowok="t"/>
            </v:shape>
            <v:shape id="_x0000_s1426" style="position:absolute;left:13038;top:1935;width:282;height:346;mso-position-horizontal-relative:page;mso-position-vertical-relative:text" coordsize="282,346" o:allowincell="f" path="m,345r281,l281,,,,,345xe" filled="f" strokecolor="#808285" strokeweight=".25pt">
              <v:path arrowok="t"/>
            </v:shape>
            <v:shape id="_x0000_s1427" style="position:absolute;left:13319;top:1935;width:282;height:346;mso-position-horizontal-relative:page;mso-position-vertical-relative:text" coordsize="282,346" o:allowincell="f" path="m,345r281,l281,,,,,345xe" filled="f" strokecolor="#808285" strokeweight=".25pt">
              <v:path arrowok="t"/>
            </v:shape>
            <v:shape id="_x0000_s1428" style="position:absolute;left:13667;top:739;width:1816;height:346;mso-position-horizontal-relative:page;mso-position-vertical-relative:text" coordsize="1816,346" o:allowincell="f" path="m,345r1815,l1815,,,,,345xe" filled="f" strokecolor="#808285" strokeweight=".08817mm">
              <v:path arrowok="t"/>
            </v:shape>
            <v:shape id="_x0000_s1429" style="position:absolute;left:13814;top:8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30" style="position:absolute;left:13803;top:807;width:203;height:211" coordorigin="13803,807" coordsize="203,211" o:allowincell="f">
              <v:shape id="_x0000_s1431" style="position:absolute;left:13803;top:8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32" style="position:absolute;left:13803;top:8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33" style="position:absolute;left:14266;top:8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34" style="position:absolute;left:14255;top:807;width:203;height:211" coordorigin="14255,807" coordsize="203,211" o:allowincell="f">
              <v:shape id="_x0000_s1435" style="position:absolute;left:14255;top:8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36" style="position:absolute;left:14255;top:8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37" style="position:absolute;left:14717;top:8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38" style="position:absolute;left:14706;top:807;width:203;height:211" coordorigin="14706,807" coordsize="203,211" o:allowincell="f">
              <v:shape id="_x0000_s1439" style="position:absolute;left:14706;top:8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40" style="position:absolute;left:14706;top:8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41" style="position:absolute;left:15169;top:817;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42" style="position:absolute;left:15158;top:807;width:203;height:211" coordorigin="15158,807" coordsize="203,211" o:allowincell="f">
              <v:shape id="_x0000_s1443" style="position:absolute;left:15158;top:807;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44" style="position:absolute;left:15158;top:807;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45" style="position:absolute;left:13667;top:1138;width:1816;height:346;mso-position-horizontal-relative:page;mso-position-vertical-relative:text" coordsize="1816,346" o:allowincell="f" path="m,345r1815,l1815,,,,,345xe" filled="f" strokecolor="#808285" strokeweight=".08817mm">
              <v:path arrowok="t"/>
            </v:shape>
            <v:shape id="_x0000_s1446" style="position:absolute;left:13814;top:12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47" style="position:absolute;left:13803;top:1206;width:203;height:211" coordorigin="13803,1206" coordsize="203,211" o:allowincell="f">
              <v:shape id="_x0000_s1448" style="position:absolute;left:13803;top:12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49" style="position:absolute;left:13803;top:12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50" style="position:absolute;left:14266;top:12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51" style="position:absolute;left:14255;top:1206;width:203;height:211" coordorigin="14255,1206" coordsize="203,211" o:allowincell="f">
              <v:shape id="_x0000_s1452" style="position:absolute;left:14255;top:12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53" style="position:absolute;left:14255;top:12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54" style="position:absolute;left:14717;top:12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55" style="position:absolute;left:14706;top:1206;width:203;height:211" coordorigin="14706,1206" coordsize="203,211" o:allowincell="f">
              <v:shape id="_x0000_s1456" style="position:absolute;left:14706;top:12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57" style="position:absolute;left:14706;top:12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58" style="position:absolute;left:15169;top:1216;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59" style="position:absolute;left:15158;top:1206;width:203;height:211" coordorigin="15158,1206" coordsize="203,211" o:allowincell="f">
              <v:shape id="_x0000_s1460" style="position:absolute;left:15158;top:1206;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61" style="position:absolute;left:15158;top:1206;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62" style="position:absolute;left:13667;top:1536;width:1816;height:346;mso-position-horizontal-relative:page;mso-position-vertical-relative:text" coordsize="1816,346" o:allowincell="f" path="m,345r1815,l1815,,,,,345xe" filled="f" strokecolor="#808285" strokeweight=".08817mm">
              <v:path arrowok="t"/>
            </v:shape>
            <v:shape id="_x0000_s1463" style="position:absolute;left:13814;top:16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64" style="position:absolute;left:13803;top:1605;width:203;height:211" coordorigin="13803,1605" coordsize="203,211" o:allowincell="f">
              <v:shape id="_x0000_s1465" style="position:absolute;left:13803;top:16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66" style="position:absolute;left:13803;top:16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67" style="position:absolute;left:14266;top:16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68" style="position:absolute;left:14255;top:1605;width:203;height:211" coordorigin="14255,1605" coordsize="203,211" o:allowincell="f">
              <v:shape id="_x0000_s1469" style="position:absolute;left:14255;top:16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70" style="position:absolute;left:14255;top:16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71" style="position:absolute;left:14717;top:16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72" style="position:absolute;left:14706;top:1605;width:203;height:211" coordorigin="14706,1605" coordsize="203,211" o:allowincell="f">
              <v:shape id="_x0000_s1473" style="position:absolute;left:14706;top:16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74" style="position:absolute;left:14706;top:16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75" style="position:absolute;left:15169;top:1615;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76" style="position:absolute;left:15158;top:1605;width:203;height:211" coordorigin="15158,1605" coordsize="203,211" o:allowincell="f">
              <v:shape id="_x0000_s1477" style="position:absolute;left:15158;top:1605;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78" style="position:absolute;left:15158;top:1605;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79" style="position:absolute;left:13667;top:1935;width:1816;height:346;mso-position-horizontal-relative:page;mso-position-vertical-relative:text" coordsize="1816,346" o:allowincell="f" path="m,345r1815,l1815,,,,,345xe" filled="f" strokecolor="#808285" strokeweight=".08817mm">
              <v:path arrowok="t"/>
            </v:shape>
            <v:shape id="_x0000_s1480" style="position:absolute;left:13814;top:2014;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81" style="position:absolute;left:13803;top:2004;width:203;height:211" coordorigin="13803,2004" coordsize="203,211" o:allowincell="f">
              <v:shape id="_x0000_s1482" style="position:absolute;left:13803;top:2004;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83" style="position:absolute;left:13803;top:2004;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84" style="position:absolute;left:14266;top:2014;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85" style="position:absolute;left:14255;top:2004;width:203;height:211" coordorigin="14255,2004" coordsize="203,211" o:allowincell="f">
              <v:shape id="_x0000_s1486" style="position:absolute;left:14255;top:2004;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87" style="position:absolute;left:14255;top:2004;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88" style="position:absolute;left:14717;top:2014;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89" style="position:absolute;left:14706;top:2004;width:203;height:211" coordorigin="14706,2004" coordsize="203,211" o:allowincell="f">
              <v:shape id="_x0000_s1490" style="position:absolute;left:14706;top:2004;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91" style="position:absolute;left:14706;top:2004;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v:shape id="_x0000_s1492" style="position:absolute;left:15169;top:2014;width:182;height:191;mso-position-horizontal-relative:page;mso-position-vertical-relative:text" coordsize="182,191" o:allowincell="f" path="m86,l66,3,47,11,31,23,18,40,8,60,1,83,,110r5,22l16,151r14,16l48,180r20,8l91,190r7,l118,186r18,-8l151,165r13,-17l174,128r5,-24l181,77,174,56,164,37,149,22,130,10,109,2,86,xe" stroked="f">
              <v:path arrowok="t"/>
            </v:shape>
            <v:group id="_x0000_s1493" style="position:absolute;left:15158;top:2004;width:203;height:211" coordorigin="15158,2004" coordsize="203,211" o:allowincell="f">
              <v:shape id="_x0000_s1494" style="position:absolute;left:15158;top:2004;width:203;height:211;mso-position-horizontal-relative:page;mso-position-vertical-relative:text" coordsize="203,211" o:allowincell="f" path="m101,l79,2,58,9,40,21,24,36,12,54,4,74,,97r2,25l8,145r10,19l32,181r16,14l67,204r20,6l113,208r23,-6l156,192r4,-3l117,189,91,187,69,180,50,169,35,154,25,137,20,117,22,91,29,68,41,49,55,35,73,25,93,20r8,l160,20,143,9,124,2,104,r-3,xe" fillcolor="#999998" stroked="f">
                <v:path arrowok="t"/>
              </v:shape>
              <v:shape id="_x0000_s1495" style="position:absolute;left:15158;top:2004;width:203;height:211;mso-position-horizontal-relative:page;mso-position-vertical-relative:text" coordsize="203,211" o:allowincell="f" path="m160,20r-59,l123,23r20,8l160,45r13,18l181,84r-1,28l174,136r-10,20l151,171r-16,12l117,189r43,l173,179r13,-16l196,145r6,-21l200,97,195,73,186,52,174,34,160,20xe" fillcolor="#999998" stroked="f">
                <v:path arrowok="t"/>
              </v:shape>
            </v:group>
            <w10:wrap anchorx="page"/>
          </v:group>
        </w:pict>
      </w:r>
      <w:r>
        <w:rPr>
          <w:noProof/>
        </w:rPr>
        <w:pict w14:anchorId="5D6A4C9E">
          <v:shape id="_x0000_s1496" type="#_x0000_t202" style="position:absolute;left:0;text-align:left;margin-left:507.05pt;margin-top:4.85pt;width:91.15pt;height:29.6pt;z-index:251621888;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6A6658" w:rsidRPr="005B4C3E" w14:paraId="2A9BCE45"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6D5D9032" w14:textId="77777777" w:rsidR="006A6658" w:rsidRPr="005B4C3E" w:rsidRDefault="006A6658">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3971B9E9" w14:textId="77777777" w:rsidR="006A6658" w:rsidRPr="005B4C3E" w:rsidRDefault="006A6658">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5AF60146" w14:textId="77777777" w:rsidR="006A6658" w:rsidRPr="005B4C3E" w:rsidRDefault="006A6658">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6A6658" w:rsidRPr="005B4C3E" w14:paraId="1018901D"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3644FFDD" w14:textId="77777777" w:rsidR="006A6658" w:rsidRPr="005B4C3E" w:rsidRDefault="006A6658"/>
                    </w:tc>
                  </w:tr>
                </w:tbl>
                <w:p w14:paraId="195D5F4F"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6D2694EE" w14:textId="77777777" w:rsidR="006A6658" w:rsidRDefault="006A6658">
      <w:pPr>
        <w:pStyle w:val="BodyText"/>
        <w:kinsoku w:val="0"/>
        <w:overflowPunct w:val="0"/>
        <w:spacing w:before="3"/>
        <w:ind w:left="0"/>
      </w:pPr>
    </w:p>
    <w:p w14:paraId="7C2C4D51" w14:textId="77777777" w:rsidR="006A6658" w:rsidRDefault="00303A2B">
      <w:pPr>
        <w:pStyle w:val="Heading3"/>
        <w:kinsoku w:val="0"/>
        <w:overflowPunct w:val="0"/>
        <w:ind w:left="0" w:right="148"/>
        <w:jc w:val="center"/>
        <w:rPr>
          <w:b w:val="0"/>
          <w:bCs w:val="0"/>
          <w:color w:val="000000"/>
        </w:rPr>
      </w:pPr>
      <w:r>
        <w:rPr>
          <w:noProof/>
        </w:rPr>
        <w:pict w14:anchorId="520A3FB6">
          <v:group id="_x0000_s1497" style="position:absolute;left:0;text-align:left;margin-left:581.7pt;margin-top:-.95pt;width:10.15pt;height:10.5pt;z-index:-251667968;mso-position-horizontal-relative:page" coordorigin="11634,-19" coordsize="203,210" o:allowincell="f">
            <v:shape id="_x0000_s1498" style="position:absolute;left:11645;top:-9;width:182;height:190;mso-position-horizontal-relative:page;mso-position-vertical-relative:text" coordsize="182,190" o:allowincell="f" path="m86,l66,3,47,11,31,23,18,40,8,60,1,83,,110r5,22l16,151r14,16l48,180r20,8l91,190r7,l118,186r18,-8l151,165r13,-17l174,128r5,-24l181,77,174,56,164,37,149,22,130,10,109,2,86,xe" stroked="f">
              <v:path arrowok="t"/>
            </v:shape>
            <v:group id="_x0000_s1499" style="position:absolute;left:11634;top:-19;width:203;height:210" coordorigin="11634,-19" coordsize="203,210" o:allowincell="f">
              <v:shape id="_x0000_s1500" style="position:absolute;left:11634;top:-19;width:203;height:210;mso-position-horizontal-relative:page;mso-position-vertical-relative:text" coordsize="203,210" o:allowincell="f" path="m101,l79,2,58,9,40,21,24,36,12,54,4,74,,97r2,25l8,145r10,19l32,181r16,14l67,204r20,6l113,208r23,-6l156,192r4,-3l117,189,91,187,69,180,50,169,35,154,25,137,20,117,22,91,29,68,41,49,55,35,73,25,93,20r8,l160,20,143,9,124,2,104,r-3,xe" fillcolor="#999998" stroked="f">
                <v:path arrowok="t"/>
              </v:shape>
              <v:shape id="_x0000_s1501" style="position:absolute;left:11634;top:-19;width:203;height:210;mso-position-horizontal-relative:page;mso-position-vertical-relative:text" coordsize="203,210" o:allowincell="f" path="m160,20r-59,l123,23r20,8l160,45r13,18l181,84r-1,28l174,136r-10,20l151,171r-16,12l117,189r43,l173,179r13,-16l196,145r6,-21l200,97,195,73,186,52,174,34,160,20xe" fillcolor="#999998" stroked="f">
                <v:path arrowok="t"/>
              </v:shape>
            </v:group>
            <w10:wrap anchorx="page"/>
          </v:group>
        </w:pict>
      </w:r>
      <w:r w:rsidR="006A6658">
        <w:rPr>
          <w:color w:val="231F20"/>
        </w:rPr>
        <w:t>$</w:t>
      </w:r>
    </w:p>
    <w:p w14:paraId="4A9F1B21"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t>How often?</w:t>
      </w:r>
    </w:p>
    <w:p w14:paraId="54E0A0D2"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48867E57" w14:textId="77777777" w:rsidR="006A6658" w:rsidRDefault="006A6658">
      <w:pPr>
        <w:pStyle w:val="BodyText"/>
        <w:kinsoku w:val="0"/>
        <w:overflowPunct w:val="0"/>
        <w:spacing w:before="9"/>
        <w:ind w:left="0"/>
        <w:rPr>
          <w:sz w:val="11"/>
          <w:szCs w:val="11"/>
        </w:rPr>
      </w:pPr>
    </w:p>
    <w:p w14:paraId="6AA9B894" w14:textId="77777777" w:rsidR="006A6658" w:rsidRDefault="00303A2B">
      <w:pPr>
        <w:pStyle w:val="Heading3"/>
        <w:tabs>
          <w:tab w:val="left" w:pos="8569"/>
          <w:tab w:val="left" w:pos="12093"/>
        </w:tabs>
        <w:kinsoku w:val="0"/>
        <w:overflowPunct w:val="0"/>
        <w:spacing w:before="79"/>
        <w:rPr>
          <w:b w:val="0"/>
          <w:bCs w:val="0"/>
          <w:color w:val="000000"/>
        </w:rPr>
      </w:pPr>
      <w:r>
        <w:rPr>
          <w:noProof/>
        </w:rPr>
        <w:pict w14:anchorId="6E3AFBB0">
          <v:shape id="_x0000_s1502" type="#_x0000_t202" style="position:absolute;left:0;text-align:left;margin-left:683.25pt;margin-top:-32.55pt;width:91.15pt;height:29.6pt;z-index:251622912;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6A6658" w:rsidRPr="005B4C3E" w14:paraId="59D37B55"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5667356B" w14:textId="77777777" w:rsidR="006A6658" w:rsidRPr="005B4C3E" w:rsidRDefault="006A6658">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50792894" w14:textId="77777777" w:rsidR="006A6658" w:rsidRPr="005B4C3E" w:rsidRDefault="006A6658">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5316A662" w14:textId="77777777" w:rsidR="006A6658" w:rsidRPr="005B4C3E" w:rsidRDefault="006A6658">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26F9D7AB" w14:textId="77777777" w:rsidR="006A6658" w:rsidRPr="005B4C3E" w:rsidRDefault="006A6658">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6A6658" w:rsidRPr="005B4C3E" w14:paraId="3166A96B"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212F5F45" w14:textId="77777777" w:rsidR="006A6658" w:rsidRPr="005B4C3E" w:rsidRDefault="006A6658"/>
                    </w:tc>
                  </w:tr>
                </w:tbl>
                <w:p w14:paraId="4A7E2F0F"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color w:val="231F20"/>
        </w:rPr>
        <w:t>$</w:t>
      </w:r>
      <w:r w:rsidR="006A6658">
        <w:rPr>
          <w:color w:val="231F20"/>
        </w:rPr>
        <w:tab/>
        <w:t>$</w:t>
      </w:r>
      <w:r w:rsidR="006A6658">
        <w:rPr>
          <w:color w:val="231F20"/>
        </w:rPr>
        <w:tab/>
        <w:t>$</w:t>
      </w:r>
    </w:p>
    <w:p w14:paraId="0C1AF1F7" w14:textId="77777777" w:rsidR="006A6658" w:rsidRDefault="006A6658">
      <w:pPr>
        <w:pStyle w:val="BodyText"/>
        <w:kinsoku w:val="0"/>
        <w:overflowPunct w:val="0"/>
        <w:spacing w:before="8"/>
        <w:ind w:left="0"/>
        <w:rPr>
          <w:b/>
          <w:bCs/>
          <w:sz w:val="18"/>
          <w:szCs w:val="18"/>
        </w:rPr>
      </w:pPr>
    </w:p>
    <w:p w14:paraId="00C14F4D" w14:textId="77777777"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30BE3CA" w14:textId="77777777" w:rsidR="006A6658" w:rsidRDefault="006A6658">
      <w:pPr>
        <w:pStyle w:val="BodyText"/>
        <w:kinsoku w:val="0"/>
        <w:overflowPunct w:val="0"/>
        <w:spacing w:before="9"/>
        <w:ind w:left="0"/>
        <w:rPr>
          <w:b/>
          <w:bCs/>
          <w:sz w:val="11"/>
          <w:szCs w:val="11"/>
        </w:rPr>
      </w:pPr>
    </w:p>
    <w:p w14:paraId="4A2E734E"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730A6225" w14:textId="77777777" w:rsidR="006A6658" w:rsidRDefault="006A6658">
      <w:pPr>
        <w:pStyle w:val="BodyText"/>
        <w:kinsoku w:val="0"/>
        <w:overflowPunct w:val="0"/>
        <w:spacing w:before="9"/>
        <w:ind w:left="0"/>
        <w:rPr>
          <w:b/>
          <w:bCs/>
          <w:sz w:val="11"/>
          <w:szCs w:val="11"/>
        </w:rPr>
      </w:pPr>
    </w:p>
    <w:p w14:paraId="70640FB0"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49BAC2A8" w14:textId="77777777" w:rsidR="006A6658" w:rsidRDefault="006A6658">
      <w:pPr>
        <w:pStyle w:val="BodyText"/>
        <w:kinsoku w:val="0"/>
        <w:overflowPunct w:val="0"/>
        <w:spacing w:before="9"/>
        <w:ind w:left="0"/>
        <w:rPr>
          <w:b/>
          <w:bCs/>
          <w:sz w:val="17"/>
          <w:szCs w:val="17"/>
        </w:rPr>
      </w:pPr>
    </w:p>
    <w:p w14:paraId="1CCA7A47"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EC1C811" w14:textId="77777777" w:rsidR="006A6658" w:rsidRDefault="006A6658">
      <w:pPr>
        <w:pStyle w:val="BodyText"/>
        <w:kinsoku w:val="0"/>
        <w:overflowPunct w:val="0"/>
        <w:spacing w:before="91"/>
        <w:ind w:left="2107"/>
        <w:rPr>
          <w:color w:val="000000"/>
          <w:sz w:val="13"/>
          <w:szCs w:val="13"/>
        </w:rPr>
      </w:pPr>
      <w:r>
        <w:rPr>
          <w:b/>
          <w:bCs/>
          <w:color w:val="231F20"/>
          <w:sz w:val="13"/>
          <w:szCs w:val="13"/>
        </w:rPr>
        <w:t>Total Household Members (Children and Adults)</w:t>
      </w:r>
    </w:p>
    <w:p w14:paraId="0B24F89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2461661D" w14:textId="77777777" w:rsidR="006A6658" w:rsidRDefault="00303A2B">
      <w:pPr>
        <w:pStyle w:val="BodyText"/>
        <w:tabs>
          <w:tab w:val="left" w:pos="8117"/>
        </w:tabs>
        <w:kinsoku w:val="0"/>
        <w:overflowPunct w:val="0"/>
        <w:spacing w:before="0" w:line="184" w:lineRule="exact"/>
        <w:ind w:left="1352"/>
        <w:rPr>
          <w:color w:val="000000"/>
          <w:sz w:val="13"/>
          <w:szCs w:val="13"/>
        </w:rPr>
      </w:pPr>
      <w:r>
        <w:rPr>
          <w:noProof/>
        </w:rPr>
        <w:pict w14:anchorId="67D66F38">
          <v:group id="_x0000_s1503" style="position:absolute;left:0;text-align:left;margin-left:227.8pt;margin-top:-6.5pt;width:28.4pt;height:17.5pt;z-index:-251666944;mso-position-horizontal-relative:page" coordorigin="4556,-130" coordsize="568,350" o:allowincell="f">
            <v:shape id="_x0000_s1504" style="position:absolute;left:4559;top:-127;width:282;height:345;mso-position-horizontal-relative:page;mso-position-vertical-relative:text" coordsize="282,345" o:allowincell="f" path="m,345r281,l281,,,,,345xe" filled="f" strokecolor="#808285" strokeweight=".25pt">
              <v:path arrowok="t"/>
            </v:shape>
            <v:shape id="_x0000_s1505" style="position:absolute;left:4840;top:-127;width:282;height:345;mso-position-horizontal-relative:page;mso-position-vertical-relative:text" coordsize="282,345" o:allowincell="f" path="m,345r281,l281,,,,,345xe" filled="f" strokecolor="#808285" strokeweight=".08817mm">
              <v:path arrowok="t"/>
            </v:shape>
            <w10:wrap anchorx="page"/>
          </v:group>
        </w:pict>
      </w:r>
      <w:r>
        <w:rPr>
          <w:noProof/>
        </w:rPr>
        <w:pict w14:anchorId="2875A0EB">
          <v:group id="_x0000_s1506" style="position:absolute;left:0;text-align:left;margin-left:499.05pt;margin-top:-6.5pt;width:28.15pt;height:17.5pt;z-index:-251665920;mso-position-horizontal-relative:page" coordorigin="9981,-130" coordsize="563,350" o:allowincell="f">
            <v:shape id="_x0000_s1507" style="position:absolute;left:9984;top:-127;width:282;height:345;mso-position-horizontal-relative:page;mso-position-vertical-relative:text" coordsize="282,345" o:allowincell="f" path="m,345r281,l281,,,,,345xe" filled="f" strokecolor="#808285" strokeweight=".25pt">
              <v:path arrowok="t"/>
            </v:shape>
            <v:shape id="_x0000_s1508" style="position:absolute;left:10260;top:-127;width:282;height:345;mso-position-horizontal-relative:page;mso-position-vertical-relative:text" coordsize="282,345" o:allowincell="f" path="m,345r281,l281,,,,,345xe" filled="f" strokecolor="#808285" strokeweight=".25pt">
              <v:path arrowok="t"/>
            </v:shape>
            <v:shape id="_x0000_s1509" type="#_x0000_t202" style="position:absolute;left:9984;top:-128;width:279;height:346;mso-position-horizontal-relative:page" o:allowincell="f" filled="f" stroked="f">
              <v:textbox inset="0,0,0,0">
                <w:txbxContent>
                  <w:p w14:paraId="643822BE" w14:textId="77777777" w:rsidR="006A6658" w:rsidRDefault="006A6658">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_x0000_s1510" type="#_x0000_t202" style="position:absolute;left:10263;top:-128;width:279;height:346;mso-position-horizontal-relative:page" o:allowincell="f" filled="f" stroked="f">
              <v:textbox inset="0,0,0,0">
                <w:txbxContent>
                  <w:p w14:paraId="1D524BE3" w14:textId="77777777" w:rsidR="006A6658" w:rsidRDefault="006A6658">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w:r>
      <w:r>
        <w:rPr>
          <w:noProof/>
        </w:rPr>
        <w:pict w14:anchorId="43AB2E96">
          <v:group id="_x0000_s1511" style="position:absolute;left:0;text-align:left;margin-left:536.25pt;margin-top:-6.5pt;width:56pt;height:17.5pt;z-index:-251664896;mso-position-horizontal-relative:page" coordorigin="10725,-130" coordsize="1120,350" o:allowincell="f">
            <v:shape id="_x0000_s1512" style="position:absolute;left:10727;top:-127;width:282;height:345;mso-position-horizontal-relative:page;mso-position-vertical-relative:text" coordsize="282,345" o:allowincell="f" path="m,345r281,l281,,,,,345xe" filled="f" strokecolor="#808285" strokeweight=".25pt">
              <v:path arrowok="t"/>
            </v:shape>
            <v:shape id="_x0000_s1513" style="position:absolute;left:11003;top:-127;width:282;height:345;mso-position-horizontal-relative:page;mso-position-vertical-relative:text" coordsize="282,345" o:allowincell="f" path="m,345r281,l281,,,,,345xe" filled="f" strokecolor="#808285" strokeweight=".25pt">
              <v:path arrowok="t"/>
            </v:shape>
            <v:shape id="_x0000_s1514" style="position:absolute;left:11285;top:-127;width:282;height:345;mso-position-horizontal-relative:page;mso-position-vertical-relative:text" coordsize="282,345" o:allowincell="f" path="m,345r281,l281,,,,,345xe" filled="f" strokecolor="#808285" strokeweight=".25pt">
              <v:path arrowok="t"/>
            </v:shape>
            <v:shape id="_x0000_s1515" style="position:absolute;left:11560;top:-127;width:282;height:345;mso-position-horizontal-relative:page;mso-position-vertical-relative:text" coordsize="282,345" o:allowincell="f" path="m,345r281,l281,,,,,345xe" filled="f" strokecolor="#808285" strokeweight=".25pt">
              <v:path arrowok="t"/>
            </v:shape>
            <w10:wrap anchorx="page"/>
          </v:group>
        </w:pict>
      </w:r>
      <w:r>
        <w:rPr>
          <w:noProof/>
        </w:rPr>
        <w:pict w14:anchorId="19271AD1">
          <v:shape id="_x0000_s1516" style="position:absolute;left:0;text-align:left;margin-left:665.55pt;margin-top:-3.2pt;width:9.35pt;height:9.3pt;z-index:-251663872;mso-position-horizontal-relative:page;mso-position-vertical-relative:text" coordsize="187,186" o:allowincell="f" path="m186,186l,186,,,186,r,186xe" filled="f" strokecolor="#999998" strokeweight="1pt">
            <v:path arrowok="t"/>
            <w10:wrap anchorx="page"/>
          </v:shape>
        </w:pict>
      </w:r>
      <w:r>
        <w:rPr>
          <w:noProof/>
        </w:rPr>
        <w:pict w14:anchorId="0C3C941A">
          <v:shape id="_x0000_s1517" type="#_x0000_t202" style="position:absolute;left:0;text-align:left;margin-left:447.75pt;margin-top:-6.5pt;width:42.3pt;height:17.55pt;z-index:251623936;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6A6658" w:rsidRPr="005B4C3E" w14:paraId="5633A048"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284EF634" w14:textId="77777777" w:rsidR="006A6658" w:rsidRPr="005B4C3E" w:rsidRDefault="006A6658"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7847FDA2" w14:textId="77777777" w:rsidR="006A6658" w:rsidRPr="005B4C3E" w:rsidRDefault="006A6658"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7CDA1A65" w14:textId="77777777" w:rsidR="006A6658" w:rsidRPr="005B4C3E" w:rsidRDefault="006A6658"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598D349"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4797354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0EE407B1" w14:textId="77777777" w:rsidR="006A6658" w:rsidRDefault="006A6658">
      <w:pPr>
        <w:pStyle w:val="BodyText"/>
        <w:kinsoku w:val="0"/>
        <w:overflowPunct w:val="0"/>
        <w:spacing w:before="5"/>
        <w:ind w:left="0"/>
        <w:rPr>
          <w:b/>
          <w:bCs/>
          <w:sz w:val="16"/>
          <w:szCs w:val="16"/>
        </w:rPr>
      </w:pPr>
    </w:p>
    <w:p w14:paraId="5D07C06E" w14:textId="77777777" w:rsidR="006A6658" w:rsidRDefault="00303A2B" w:rsidP="00671744">
      <w:pPr>
        <w:pStyle w:val="BodyText"/>
        <w:shd w:val="clear" w:color="auto" w:fill="D9D9D9"/>
        <w:kinsoku w:val="0"/>
        <w:overflowPunct w:val="0"/>
        <w:spacing w:before="0" w:line="200" w:lineRule="atLeast"/>
        <w:ind w:left="120"/>
        <w:rPr>
          <w:sz w:val="20"/>
          <w:szCs w:val="20"/>
        </w:rPr>
      </w:pPr>
      <w:r>
        <w:rPr>
          <w:sz w:val="20"/>
          <w:szCs w:val="20"/>
        </w:rPr>
      </w:r>
      <w:r>
        <w:rPr>
          <w:sz w:val="20"/>
          <w:szCs w:val="20"/>
        </w:rPr>
        <w:pict w14:anchorId="29A6C3DF">
          <v:group id="_x0000_s1518" style="width:756pt;height:20.7pt;mso-position-horizontal-relative:char;mso-position-vertical-relative:line" coordsize="15120,414" o:allowincell="f">
            <v:shape id="_x0000_s1519" style="position:absolute;left:973;width:14147;height:414;mso-position-horizontal-relative:page;mso-position-vertical-relative:page" coordsize="14147,414" o:allowincell="f" path="m,413r14146,l14146,,,,,413xe" fillcolor="#33ae6f" stroked="f">
              <v:path arrowok="t"/>
            </v:shape>
            <v:shape id="_x0000_s1520" style="position:absolute;width:974;height:414;mso-position-horizontal-relative:page;mso-position-vertical-relative:page" coordsize="974,414" o:allowincell="f" path="m,414r973,l973,,,,,414xe" fillcolor="#1f823f" stroked="f">
              <v:path arrowok="t"/>
            </v:shape>
            <v:shape id="_x0000_s1521" type="#_x0000_t202" style="position:absolute;width:15120;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29D714C9" w14:textId="77777777" w:rsidR="006A6658" w:rsidRPr="006946DD" w:rsidRDefault="006A6658">
                    <w:pPr>
                      <w:pStyle w:val="BodyText"/>
                      <w:tabs>
                        <w:tab w:val="left" w:pos="1119"/>
                      </w:tabs>
                      <w:kinsoku w:val="0"/>
                      <w:overflowPunct w:val="0"/>
                      <w:spacing w:before="64"/>
                      <w:ind w:left="145"/>
                      <w:rPr>
                        <w:sz w:val="16"/>
                        <w:szCs w:val="16"/>
                      </w:rPr>
                    </w:pPr>
                    <w:r w:rsidRPr="006946DD">
                      <w:rPr>
                        <w:b/>
                        <w:bCs/>
                        <w:position w:val="1"/>
                        <w:sz w:val="19"/>
                        <w:szCs w:val="19"/>
                      </w:rPr>
                      <w:t>STEP 4</w:t>
                    </w:r>
                    <w:r w:rsidRPr="006946DD">
                      <w:rPr>
                        <w:b/>
                        <w:bCs/>
                        <w:position w:val="1"/>
                        <w:sz w:val="19"/>
                        <w:szCs w:val="19"/>
                      </w:rPr>
                      <w:tab/>
                    </w:r>
                    <w:r w:rsidRPr="006946DD">
                      <w:rPr>
                        <w:b/>
                        <w:bCs/>
                        <w:sz w:val="16"/>
                        <w:szCs w:val="16"/>
                      </w:rPr>
                      <w:t>Contact information and adult signature</w:t>
                    </w:r>
                  </w:p>
                </w:txbxContent>
              </v:textbox>
            </v:shape>
            <w10:anchorlock/>
          </v:group>
        </w:pict>
      </w:r>
    </w:p>
    <w:p w14:paraId="0D6E1F78" w14:textId="77777777"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officials may verify (check) the information. I am aware that if I purposely give false information, my children may lose meal beneﬁts, and I may be prosecuted under applicable State and Federal laws.”</w:t>
      </w:r>
    </w:p>
    <w:p w14:paraId="54B9FA76" w14:textId="77777777" w:rsidR="006A6658" w:rsidRDefault="006A6658">
      <w:pPr>
        <w:pStyle w:val="BodyText"/>
        <w:kinsoku w:val="0"/>
        <w:overflowPunct w:val="0"/>
        <w:spacing w:before="3"/>
        <w:ind w:left="0"/>
        <w:rPr>
          <w:sz w:val="9"/>
          <w:szCs w:val="9"/>
        </w:rPr>
      </w:pPr>
    </w:p>
    <w:p w14:paraId="7DCA5FB9" w14:textId="77777777" w:rsidR="006A6658" w:rsidRDefault="00303A2B">
      <w:pPr>
        <w:pStyle w:val="Heading1"/>
        <w:tabs>
          <w:tab w:val="left" w:pos="5401"/>
          <w:tab w:val="left" w:pos="7948"/>
          <w:tab w:val="left" w:pos="9023"/>
          <w:tab w:val="left" w:pos="10626"/>
        </w:tabs>
        <w:kinsoku w:val="0"/>
        <w:overflowPunct w:val="0"/>
        <w:spacing w:line="200" w:lineRule="atLeast"/>
      </w:pPr>
      <w:r>
        <w:pict w14:anchorId="24BE711D">
          <v:group id="_x0000_s1522" style="width:244.7pt;height:16pt;mso-position-horizontal-relative:char;mso-position-vertical-relative:line" coordsize="4894,320" o:allowincell="f">
            <v:shape id="_x0000_s1523" style="position:absolute;left:2;top:2;width:4889;height:315;mso-position-horizontal-relative:page;mso-position-vertical-relative:page" coordsize="4889,315" o:allowincell="f" path="m,314r4888,l4888,,,,,314xe" filled="f" strokecolor="#808285" strokeweight=".25pt">
              <v:path arrowok="t"/>
            </v:shape>
            <w10:anchorlock/>
          </v:group>
        </w:pict>
      </w:r>
      <w:r w:rsidR="006A6658">
        <w:t xml:space="preserve"> </w:t>
      </w:r>
      <w:r w:rsidR="006A6658">
        <w:tab/>
      </w:r>
      <w:r>
        <w:pict w14:anchorId="3F529C34">
          <v:group id="_x0000_s1524" style="width:112.05pt;height:16pt;mso-position-horizontal-relative:char;mso-position-vertical-relative:line" coordsize="2241,320" o:allowincell="f">
            <v:shape id="_x0000_s1525" style="position:absolute;left:2;top:2;width:2236;height:315;mso-position-horizontal-relative:page;mso-position-vertical-relative:page" coordsize="2236,315" o:allowincell="f" path="m,314r2235,l2235,,,,,314xe" filled="f" strokecolor="#808285" strokeweight=".25pt">
              <v:path arrowok="t"/>
            </v:shape>
            <w10:anchorlock/>
          </v:group>
        </w:pict>
      </w:r>
      <w:r w:rsidR="006A6658">
        <w:t xml:space="preserve"> </w:t>
      </w:r>
      <w:r w:rsidR="006A6658">
        <w:tab/>
      </w:r>
      <w:r>
        <w:pict w14:anchorId="1A34312E">
          <v:group id="_x0000_s1526" style="width:39.15pt;height:16pt;mso-position-horizontal-relative:char;mso-position-vertical-relative:line" coordsize="783,320" o:allowincell="f">
            <v:shape id="_x0000_s1527" style="position:absolute;left:2;top:2;width:778;height:315;mso-position-horizontal-relative:page;mso-position-vertical-relative:page" coordsize="778,315" o:allowincell="f" path="m,314r777,l777,,,,,314xe" filled="f" strokecolor="#808285" strokeweight=".25pt">
              <v:path arrowok="t"/>
            </v:shape>
            <w10:anchorlock/>
          </v:group>
        </w:pict>
      </w:r>
      <w:r w:rsidR="006A6658">
        <w:t xml:space="preserve"> </w:t>
      </w:r>
      <w:r w:rsidR="006A6658">
        <w:tab/>
      </w:r>
      <w:r>
        <w:pict w14:anchorId="038DB840">
          <v:group id="_x0000_s1528" style="width:63.6pt;height:16pt;mso-position-horizontal-relative:char;mso-position-vertical-relative:line" coordsize="1272,320" o:allowincell="f">
            <v:shape id="_x0000_s1529" style="position:absolute;left:2;top:2;width:1267;height:315;mso-position-horizontal-relative:page;mso-position-vertical-relative:page" coordsize="1267,315" o:allowincell="f" path="m,314r1266,l1266,,,,,314xe" filled="f" strokecolor="#808285" strokeweight=".25pt">
              <v:path arrowok="t"/>
            </v:shape>
            <w10:anchorlock/>
          </v:group>
        </w:pict>
      </w:r>
      <w:r w:rsidR="006A6658">
        <w:t xml:space="preserve"> </w:t>
      </w:r>
      <w:r w:rsidR="006A6658">
        <w:tab/>
      </w:r>
      <w:r>
        <w:pict w14:anchorId="76CDAF0C">
          <v:group id="_x0000_s1530" style="width:230.85pt;height:16pt;mso-position-horizontal-relative:char;mso-position-vertical-relative:line" coordsize="4617,320" o:allowincell="f">
            <v:shape id="_x0000_s1531" style="position:absolute;left:2;top:2;width:4612;height:315;mso-position-horizontal-relative:page;mso-position-vertical-relative:page" coordsize="4612,315" o:allowincell="f" path="m,314r4611,l4611,,,,,314xe" filled="f" strokecolor="#808285" strokeweight=".25pt">
              <v:path arrowok="t"/>
            </v:shape>
            <w10:anchorlock/>
          </v:group>
        </w:pict>
      </w:r>
    </w:p>
    <w:p w14:paraId="57C73AC3"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1261CBD" w14:textId="77777777" w:rsidR="006A6658" w:rsidRDefault="006A6658">
      <w:pPr>
        <w:pStyle w:val="BodyText"/>
        <w:kinsoku w:val="0"/>
        <w:overflowPunct w:val="0"/>
        <w:spacing w:before="3"/>
        <w:ind w:left="0"/>
        <w:rPr>
          <w:sz w:val="8"/>
          <w:szCs w:val="8"/>
        </w:rPr>
      </w:pPr>
    </w:p>
    <w:p w14:paraId="7E294696" w14:textId="77777777" w:rsidR="006A6658" w:rsidRDefault="00303A2B">
      <w:pPr>
        <w:pStyle w:val="Heading1"/>
        <w:tabs>
          <w:tab w:val="left" w:pos="5401"/>
          <w:tab w:val="left" w:pos="10626"/>
        </w:tabs>
        <w:kinsoku w:val="0"/>
        <w:overflowPunct w:val="0"/>
        <w:spacing w:line="200" w:lineRule="atLeast"/>
      </w:pPr>
      <w:r>
        <w:pict w14:anchorId="52038583">
          <v:group id="_x0000_s1532" style="width:244.7pt;height:16.2pt;mso-position-horizontal-relative:char;mso-position-vertical-relative:line" coordsize="4894,324" o:allowincell="f">
            <v:shape id="_x0000_s1533" style="position:absolute;left:2;top:2;width:4889;height:319;mso-position-horizontal-relative:page;mso-position-vertical-relative:page" coordsize="4889,319" o:allowincell="f" path="m,318r4888,l4888,,,,,318xe" filled="f" strokecolor="#808285" strokeweight=".08817mm">
              <v:path arrowok="t"/>
            </v:shape>
            <w10:anchorlock/>
          </v:group>
        </w:pict>
      </w:r>
      <w:r w:rsidR="006A6658">
        <w:t xml:space="preserve"> </w:t>
      </w:r>
      <w:r w:rsidR="006A6658">
        <w:tab/>
      </w:r>
      <w:r>
        <w:pict w14:anchorId="7FFE16B1">
          <v:group id="_x0000_s1534" style="width:244.7pt;height:16.2pt;mso-position-horizontal-relative:char;mso-position-vertical-relative:line" coordsize="4894,324" o:allowincell="f">
            <v:shape id="_x0000_s1535" style="position:absolute;left:2;top:2;width:4889;height:319;mso-position-horizontal-relative:page;mso-position-vertical-relative:page" coordsize="4889,319" o:allowincell="f" path="m,318r4888,l4888,,,,,318xe" filled="f" strokecolor="#808285" strokeweight=".08817mm">
              <v:path arrowok="t"/>
            </v:shape>
            <w10:anchorlock/>
          </v:group>
        </w:pict>
      </w:r>
      <w:r w:rsidR="006A6658">
        <w:t xml:space="preserve"> </w:t>
      </w:r>
      <w:r w:rsidR="006A6658">
        <w:tab/>
      </w:r>
      <w:r>
        <w:pict w14:anchorId="54316537">
          <v:group id="_x0000_s1536" style="width:230.85pt;height:16.2pt;mso-position-horizontal-relative:char;mso-position-vertical-relative:line" coordsize="4617,324" o:allowincell="f">
            <v:shape id="_x0000_s1537" style="position:absolute;left:2;top:2;width:4612;height:319;mso-position-horizontal-relative:page;mso-position-vertical-relative:page" coordsize="4612,319" o:allowincell="f" path="m,318r4611,l4611,,,,,318xe" filled="f" strokecolor="#808285" strokeweight=".25pt">
              <v:path arrowok="t"/>
            </v:shape>
            <w10:anchorlock/>
          </v:group>
        </w:pict>
      </w:r>
    </w:p>
    <w:p w14:paraId="1085F715" w14:textId="77777777"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t>Today’s date</w:t>
      </w:r>
    </w:p>
    <w:p w14:paraId="7E64AD94" w14:textId="77777777"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14:paraId="7763F582" w14:textId="77777777" w:rsidR="006A6658" w:rsidRDefault="006A6658">
      <w:pPr>
        <w:pStyle w:val="BodyText"/>
        <w:kinsoku w:val="0"/>
        <w:overflowPunct w:val="0"/>
        <w:spacing w:before="4"/>
        <w:ind w:left="0"/>
        <w:rPr>
          <w:sz w:val="6"/>
          <w:szCs w:val="6"/>
        </w:rPr>
      </w:pPr>
    </w:p>
    <w:p w14:paraId="50CE680C" w14:textId="77777777" w:rsidR="006A6658" w:rsidRDefault="00303A2B" w:rsidP="00671744">
      <w:pPr>
        <w:pStyle w:val="BodyText"/>
        <w:shd w:val="clear" w:color="auto" w:fill="D9D9D9"/>
        <w:kinsoku w:val="0"/>
        <w:overflowPunct w:val="0"/>
        <w:spacing w:before="0" w:line="200" w:lineRule="atLeast"/>
        <w:ind w:left="105"/>
        <w:rPr>
          <w:sz w:val="20"/>
          <w:szCs w:val="20"/>
        </w:rPr>
      </w:pPr>
      <w:r>
        <w:rPr>
          <w:sz w:val="20"/>
          <w:szCs w:val="20"/>
        </w:rPr>
      </w:r>
      <w:r>
        <w:rPr>
          <w:sz w:val="20"/>
          <w:szCs w:val="20"/>
        </w:rPr>
        <w:pict w14:anchorId="00795363">
          <v:group id="_x0000_s1538" style="width:719.75pt;height:20.7pt;mso-position-horizontal-relative:char;mso-position-vertical-relative:line" coordsize="14395,414" o:allowincell="f">
            <v:shape id="_x0000_s1539" style="position:absolute;left:1558;width:12837;height:414;mso-position-horizontal-relative:page;mso-position-vertical-relative:page" coordsize="12837,414" o:allowincell="f" path="m,414r12836,l12836,,,,,414xe" fillcolor="#33ae6f" stroked="f">
              <v:path arrowok="t"/>
            </v:shape>
            <v:shape id="_x0000_s1540" style="position:absolute;width:1559;height:414;mso-position-horizontal-relative:page;mso-position-vertical-relative:page" coordsize="1559,414" o:allowincell="f" path="m,414r1558,l1558,,,,,414xe" fillcolor="#1f823f" stroked="f">
              <v:path arrowok="t"/>
            </v:shape>
            <v:shape id="_x0000_s1541" type="#_x0000_t202" style="position:absolute;width:14395;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68738A28" w14:textId="77777777" w:rsidR="006A6658" w:rsidRPr="006946DD" w:rsidRDefault="006A6658">
                    <w:pPr>
                      <w:pStyle w:val="BodyText"/>
                      <w:tabs>
                        <w:tab w:val="left" w:pos="1711"/>
                      </w:tabs>
                      <w:kinsoku w:val="0"/>
                      <w:overflowPunct w:val="0"/>
                      <w:spacing w:before="74"/>
                      <w:ind w:left="181"/>
                      <w:rPr>
                        <w:sz w:val="16"/>
                        <w:szCs w:val="16"/>
                      </w:rPr>
                    </w:pPr>
                    <w:r w:rsidRPr="006946DD">
                      <w:rPr>
                        <w:b/>
                        <w:bCs/>
                        <w:spacing w:val="-10"/>
                        <w:sz w:val="18"/>
                        <w:szCs w:val="18"/>
                      </w:rPr>
                      <w:t>INSTRUCTIONS</w:t>
                    </w:r>
                    <w:r w:rsidRPr="006946DD">
                      <w:rPr>
                        <w:b/>
                        <w:bCs/>
                        <w:spacing w:val="-10"/>
                        <w:sz w:val="18"/>
                        <w:szCs w:val="18"/>
                      </w:rPr>
                      <w:tab/>
                    </w:r>
                    <w:r w:rsidRPr="006946DD">
                      <w:rPr>
                        <w:b/>
                        <w:bCs/>
                        <w:sz w:val="16"/>
                        <w:szCs w:val="16"/>
                      </w:rPr>
                      <w:t>Sources of Income</w:t>
                    </w:r>
                  </w:p>
                </w:txbxContent>
              </v:textbox>
            </v:shape>
            <w10:anchorlock/>
          </v:group>
        </w:pict>
      </w:r>
    </w:p>
    <w:p w14:paraId="197A7CE3" w14:textId="77777777" w:rsidR="006A6658" w:rsidRDefault="00303A2B">
      <w:pPr>
        <w:pStyle w:val="Heading1"/>
        <w:tabs>
          <w:tab w:val="left" w:pos="7516"/>
        </w:tabs>
        <w:kinsoku w:val="0"/>
        <w:overflowPunct w:val="0"/>
        <w:spacing w:line="200" w:lineRule="atLeast"/>
        <w:ind w:left="387"/>
        <w:rPr>
          <w:position w:val="2"/>
        </w:rPr>
      </w:pPr>
      <w:r>
        <w:pict w14:anchorId="69F7C578">
          <v:shape id="_x0000_s1669" type="#_x0000_t202" style="width:341.35pt;height:176.65pt;mso-left-percent:-10001;mso-top-percent:-10001;mso-position-horizontal:absolute;mso-position-horizontal-relative:char;mso-position-vertical:absolute;mso-position-vertical-relative:line;mso-left-percent:-10001;mso-top-percent:-10001"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6A6658" w:rsidRPr="005B4C3E" w14:paraId="6AF1BEA2"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03017BA9" w14:textId="77777777" w:rsidR="006A6658" w:rsidRPr="005B4C3E" w:rsidRDefault="006A6658">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6A6658" w:rsidRPr="005B4C3E" w14:paraId="231C20FA"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572B4E8E" w14:textId="77777777" w:rsidR="006A6658" w:rsidRPr="005B4C3E" w:rsidRDefault="006A6658">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3371782D" w14:textId="77777777" w:rsidR="006A6658" w:rsidRPr="005B4C3E" w:rsidRDefault="006A6658"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6A6658" w:rsidRPr="005B4C3E" w14:paraId="656C1360"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0929ED5E" w14:textId="77777777" w:rsidR="006A6658" w:rsidRPr="005B4C3E" w:rsidRDefault="006A6658">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2883DAC2" w14:textId="77777777" w:rsidR="006A6658" w:rsidRPr="005B4C3E" w:rsidRDefault="006A6658">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6A6658" w:rsidRPr="005B4C3E" w14:paraId="098F87D0"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7E302DFA" w14:textId="77777777" w:rsidR="006A6658" w:rsidRPr="005B4C3E" w:rsidRDefault="006A6658">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960C370" w14:textId="77777777" w:rsidR="006A6658" w:rsidRPr="005B4C3E" w:rsidRDefault="006A6658">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30365DA8" w14:textId="77777777" w:rsidR="006A6658" w:rsidRPr="005B4C3E" w:rsidRDefault="006A6658">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30B3B1D3" w14:textId="77777777" w:rsidR="006A6658" w:rsidRPr="005B4C3E" w:rsidRDefault="006A6658">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78B9C38A" w14:textId="77777777" w:rsidR="006A6658" w:rsidRPr="005B4C3E" w:rsidRDefault="006A6658">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6A6658" w:rsidRPr="005B4C3E" w14:paraId="00DE5CFA"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6259E1A5" w14:textId="77777777" w:rsidR="006A6658" w:rsidRPr="005B4C3E" w:rsidRDefault="006A6658">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2D3261CA" w14:textId="77777777" w:rsidR="006A6658" w:rsidRPr="005B4C3E" w:rsidRDefault="006A6658">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6A6658" w:rsidRPr="005B4C3E" w14:paraId="6287BE5A"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6DA18715" w14:textId="77777777" w:rsidR="006A6658" w:rsidRPr="005B4C3E" w:rsidRDefault="006A6658">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68C82D89" w14:textId="77777777" w:rsidR="006A6658" w:rsidRPr="005B4C3E" w:rsidRDefault="006A6658">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0C9E7DE2"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v:shape>
        </w:pict>
      </w:r>
      <w:r w:rsidR="006A6658">
        <w:t xml:space="preserve"> </w:t>
      </w:r>
      <w:r w:rsidR="006A6658">
        <w:tab/>
      </w:r>
      <w:r>
        <w:rPr>
          <w:position w:val="2"/>
        </w:rPr>
      </w:r>
      <w:r>
        <w:rPr>
          <w:position w:val="2"/>
        </w:rPr>
        <w:pict w14:anchorId="295303AA">
          <v:shape id="_x0000_s1668" type="#_x0000_t202" style="width:341.35pt;height:175.8pt;mso-left-percent:-10001;mso-top-percent:-10001;mso-position-horizontal:absolute;mso-position-horizontal-relative:char;mso-position-vertical:absolute;mso-position-vertical-relative:line;mso-left-percent:-10001;mso-top-percent:-10001"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6A6658" w:rsidRPr="005B4C3E" w14:paraId="3A227C82"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0196ACA" w14:textId="77777777" w:rsidR="006A6658" w:rsidRPr="005B4C3E" w:rsidRDefault="006A6658">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6A6658" w:rsidRPr="005B4C3E" w14:paraId="713BA26C"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580F58BF" w14:textId="77777777" w:rsidR="006A6658" w:rsidRPr="005B4C3E" w:rsidRDefault="006A6658"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5FCC8934" w14:textId="77777777" w:rsidR="006A6658" w:rsidRPr="005B4C3E" w:rsidRDefault="006A6658">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44B8665C" w14:textId="77777777" w:rsidR="006A6658" w:rsidRPr="005B4C3E" w:rsidRDefault="006A6658"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6A6658" w:rsidRPr="005B4C3E" w14:paraId="61EA6C9C"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D3029F" w14:textId="77777777" w:rsidR="006A6658" w:rsidRPr="005B4C3E" w:rsidRDefault="006A6658">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5184B22" w14:textId="77777777" w:rsidR="006A6658" w:rsidRPr="005B4C3E" w:rsidRDefault="006A6658">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600701C2" w14:textId="77777777" w:rsidR="006A6658" w:rsidRPr="005B4C3E" w:rsidRDefault="006A6658">
                        <w:pPr>
                          <w:pStyle w:val="BodyText"/>
                          <w:kinsoku w:val="0"/>
                          <w:overflowPunct w:val="0"/>
                          <w:spacing w:before="7"/>
                          <w:ind w:left="0"/>
                          <w:rPr>
                            <w:sz w:val="18"/>
                            <w:szCs w:val="18"/>
                          </w:rPr>
                        </w:pPr>
                      </w:p>
                      <w:p w14:paraId="07DB6857" w14:textId="77777777" w:rsidR="006A6658" w:rsidRPr="005B4C3E" w:rsidRDefault="006A6658">
                        <w:pPr>
                          <w:pStyle w:val="BodyText"/>
                          <w:kinsoku w:val="0"/>
                          <w:overflowPunct w:val="0"/>
                          <w:spacing w:before="0"/>
                          <w:ind w:left="63"/>
                          <w:rPr>
                            <w:sz w:val="16"/>
                            <w:szCs w:val="16"/>
                          </w:rPr>
                        </w:pPr>
                        <w:r w:rsidRPr="005B4C3E">
                          <w:rPr>
                            <w:sz w:val="16"/>
                            <w:szCs w:val="16"/>
                          </w:rPr>
                          <w:t>If you are in the U.S. Military:</w:t>
                        </w:r>
                      </w:p>
                      <w:p w14:paraId="073E848F" w14:textId="77777777" w:rsidR="006A6658" w:rsidRPr="005B4C3E" w:rsidRDefault="006A6658">
                        <w:pPr>
                          <w:pStyle w:val="BodyText"/>
                          <w:kinsoku w:val="0"/>
                          <w:overflowPunct w:val="0"/>
                          <w:spacing w:before="5"/>
                          <w:ind w:left="0"/>
                          <w:rPr>
                            <w:sz w:val="17"/>
                            <w:szCs w:val="17"/>
                          </w:rPr>
                        </w:pPr>
                      </w:p>
                      <w:p w14:paraId="04702936" w14:textId="77777777" w:rsidR="004B50F0" w:rsidRPr="005B4C3E" w:rsidRDefault="006A6658"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5DE9A620" w14:textId="77777777" w:rsidR="006A6658" w:rsidRPr="005B4C3E" w:rsidRDefault="006A6658"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67970B97" w14:textId="77777777" w:rsidR="006A6658" w:rsidRPr="005B4C3E" w:rsidRDefault="006A6658">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28A48443" w14:textId="77777777" w:rsidR="006A6658" w:rsidRPr="005B4C3E" w:rsidRDefault="006A6658">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4A72C11A" w14:textId="77777777" w:rsidR="004B50F0" w:rsidRPr="005B4C3E" w:rsidRDefault="006A6658"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2F66D637" w14:textId="77777777" w:rsidR="004B50F0" w:rsidRPr="005B4C3E" w:rsidRDefault="006A6658"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w:t>
                        </w:r>
                        <w:r w:rsidR="004B50F0" w:rsidRPr="005B4C3E">
                          <w:rPr>
                            <w:sz w:val="16"/>
                            <w:szCs w:val="16"/>
                          </w:rPr>
                          <w:t xml:space="preserve"> assistance from State or local </w:t>
                        </w:r>
                        <w:r w:rsidRPr="005B4C3E">
                          <w:rPr>
                            <w:sz w:val="16"/>
                            <w:szCs w:val="16"/>
                          </w:rPr>
                          <w:t>government</w:t>
                        </w:r>
                      </w:p>
                      <w:p w14:paraId="1734D8AB" w14:textId="77777777" w:rsidR="004B50F0" w:rsidRPr="005B4C3E" w:rsidRDefault="006A6658"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6168E60B" w14:textId="77777777" w:rsidR="004B50F0" w:rsidRPr="005B4C3E" w:rsidRDefault="006A6658"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04E309B" w14:textId="77777777" w:rsidR="004B50F0" w:rsidRPr="005B4C3E" w:rsidRDefault="006A6658"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w:t>
                        </w:r>
                        <w:r w:rsidR="004B50F0" w:rsidRPr="005B4C3E">
                          <w:rPr>
                            <w:sz w:val="16"/>
                            <w:szCs w:val="16"/>
                          </w:rPr>
                          <w:t>ts</w:t>
                        </w:r>
                      </w:p>
                      <w:p w14:paraId="22AB6069" w14:textId="77777777" w:rsidR="006A6658" w:rsidRPr="005B4C3E" w:rsidRDefault="006A6658"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239E552B" w14:textId="77777777" w:rsidR="006A6658" w:rsidRPr="005B4C3E" w:rsidRDefault="006A6658">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0C360EDE" w14:textId="77777777" w:rsidR="006A6658" w:rsidRPr="005B4C3E" w:rsidRDefault="006A6658">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0E50FA0" w14:textId="77777777" w:rsidR="006A6658" w:rsidRPr="005B4C3E" w:rsidRDefault="006A6658">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3E9530B6" w14:textId="77777777" w:rsidR="006A6658" w:rsidRPr="005B4C3E" w:rsidRDefault="006A6658">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7C7A89CF" w14:textId="77777777" w:rsidR="006A6658" w:rsidRPr="005B4C3E" w:rsidRDefault="006A6658">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0405C649" w14:textId="77777777" w:rsidR="006A6658" w:rsidRPr="005B4C3E" w:rsidRDefault="006A6658">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6C948A33" w14:textId="77777777" w:rsidR="006A6658" w:rsidRPr="005B4C3E" w:rsidRDefault="006A6658">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986C2C3" w14:textId="77777777" w:rsidR="006A6658" w:rsidRPr="005B4C3E" w:rsidRDefault="006A6658">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7955783B"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v:shape>
        </w:pict>
      </w:r>
    </w:p>
    <w:p w14:paraId="0B15D2DB" w14:textId="77777777" w:rsidR="006A6658" w:rsidRDefault="00303A2B" w:rsidP="00671744">
      <w:pPr>
        <w:pStyle w:val="BodyText"/>
        <w:shd w:val="clear" w:color="auto" w:fill="D9D9D9"/>
        <w:kinsoku w:val="0"/>
        <w:overflowPunct w:val="0"/>
        <w:spacing w:before="0" w:line="200" w:lineRule="atLeast"/>
        <w:ind w:left="225"/>
        <w:rPr>
          <w:sz w:val="20"/>
          <w:szCs w:val="20"/>
        </w:rPr>
      </w:pPr>
      <w:r>
        <w:rPr>
          <w:sz w:val="20"/>
          <w:szCs w:val="20"/>
        </w:rPr>
      </w:r>
      <w:r>
        <w:rPr>
          <w:sz w:val="20"/>
          <w:szCs w:val="20"/>
        </w:rPr>
        <w:pict w14:anchorId="1C3CF581">
          <v:group id="_x0000_s1544" style="width:719.75pt;height:20.7pt;mso-position-horizontal-relative:char;mso-position-vertical-relative:line" coordsize="14395,414" o:allowincell="f">
            <v:shape id="_x0000_s1545" style="position:absolute;left:1322;width:13073;height:414;mso-position-horizontal-relative:page;mso-position-vertical-relative:page" coordsize="13073,414" o:allowincell="f" path="m,414r13072,l13072,,,,,414xe" fillcolor="#33ae6f" stroked="f">
              <v:path arrowok="t"/>
            </v:shape>
            <v:shape id="_x0000_s1546" style="position:absolute;width:1323;height:414;mso-position-horizontal-relative:page;mso-position-vertical-relative:page" coordsize="1323,414" o:allowincell="f" path="m,413r1322,l1322,,,,,413xe" fillcolor="#1f823f" stroked="f">
              <v:path arrowok="t"/>
            </v:shape>
            <v:shape id="_x0000_s1547" type="#_x0000_t202" style="position:absolute;width:14395;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157DD44B" w14:textId="77777777" w:rsidR="006A6658" w:rsidRPr="006946DD" w:rsidRDefault="006A6658">
                    <w:pPr>
                      <w:pStyle w:val="BodyText"/>
                      <w:tabs>
                        <w:tab w:val="left" w:pos="1473"/>
                      </w:tabs>
                      <w:kinsoku w:val="0"/>
                      <w:overflowPunct w:val="0"/>
                      <w:spacing w:before="61"/>
                      <w:ind w:left="168"/>
                      <w:rPr>
                        <w:sz w:val="16"/>
                        <w:szCs w:val="16"/>
                      </w:rPr>
                    </w:pPr>
                    <w:r w:rsidRPr="006946DD">
                      <w:rPr>
                        <w:b/>
                        <w:bCs/>
                        <w:sz w:val="19"/>
                        <w:szCs w:val="19"/>
                      </w:rPr>
                      <w:t>OPTIONAL</w:t>
                    </w:r>
                    <w:r w:rsidRPr="006946DD">
                      <w:rPr>
                        <w:b/>
                        <w:bCs/>
                        <w:sz w:val="19"/>
                        <w:szCs w:val="19"/>
                      </w:rPr>
                      <w:tab/>
                    </w:r>
                    <w:r w:rsidRPr="006946DD">
                      <w:rPr>
                        <w:b/>
                        <w:bCs/>
                        <w:sz w:val="16"/>
                        <w:szCs w:val="16"/>
                      </w:rPr>
                      <w:t>Children's Racial and Ethnic Identities</w:t>
                    </w:r>
                  </w:p>
                </w:txbxContent>
              </v:textbox>
            </v:shape>
            <w10:anchorlock/>
          </v:group>
        </w:pict>
      </w:r>
    </w:p>
    <w:p w14:paraId="5F46CC7C" w14:textId="6EE3AB34" w:rsidR="006A6658" w:rsidRPr="00671744" w:rsidRDefault="006A6658">
      <w:pPr>
        <w:pStyle w:val="Heading2"/>
        <w:kinsoku w:val="0"/>
        <w:overflowPunct w:val="0"/>
        <w:spacing w:before="130" w:line="255" w:lineRule="auto"/>
        <w:ind w:left="320" w:right="1232"/>
        <w:rPr>
          <w:b/>
          <w:color w:val="000000"/>
          <w:sz w:val="16"/>
          <w:szCs w:val="16"/>
        </w:rPr>
      </w:pPr>
      <w:r w:rsidRPr="00671744">
        <w:rPr>
          <w:b/>
          <w:color w:val="231F20"/>
          <w:sz w:val="16"/>
          <w:szCs w:val="16"/>
        </w:rPr>
        <w:t>We are required to ask for information about your children’s race and ethnicity. This information is important and helps to make sure we are fully serving our community. Responding to this section is optional and does not affect your children’s eligibility for free meals.</w:t>
      </w:r>
    </w:p>
    <w:p w14:paraId="3A1FA257" w14:textId="77777777" w:rsidR="006A6658" w:rsidRDefault="006A6658">
      <w:pPr>
        <w:pStyle w:val="BodyText"/>
        <w:kinsoku w:val="0"/>
        <w:overflowPunct w:val="0"/>
        <w:spacing w:before="11"/>
        <w:ind w:left="0"/>
        <w:rPr>
          <w:sz w:val="8"/>
          <w:szCs w:val="8"/>
        </w:rPr>
      </w:pPr>
    </w:p>
    <w:p w14:paraId="6AA3AFA8" w14:textId="77777777" w:rsidR="006A6658" w:rsidRDefault="006A6658">
      <w:pPr>
        <w:pStyle w:val="BodyText"/>
        <w:kinsoku w:val="0"/>
        <w:overflowPunct w:val="0"/>
        <w:spacing w:before="11"/>
        <w:ind w:left="0"/>
        <w:rPr>
          <w:sz w:val="8"/>
          <w:szCs w:val="8"/>
        </w:rPr>
        <w:sectPr w:rsidR="006A6658">
          <w:pgSz w:w="15840" w:h="12240" w:orient="landscape"/>
          <w:pgMar w:top="240" w:right="360" w:bottom="0" w:left="580" w:header="720" w:footer="720" w:gutter="0"/>
          <w:cols w:space="720" w:equalWidth="0">
            <w:col w:w="14900"/>
          </w:cols>
          <w:noEndnote/>
        </w:sectPr>
      </w:pPr>
    </w:p>
    <w:p w14:paraId="2496A7E2" w14:textId="77777777" w:rsidR="006A6658" w:rsidRDefault="00303A2B">
      <w:pPr>
        <w:pStyle w:val="BodyText"/>
        <w:kinsoku w:val="0"/>
        <w:overflowPunct w:val="0"/>
        <w:spacing w:before="81" w:line="285" w:lineRule="auto"/>
        <w:ind w:left="323" w:hanging="4"/>
        <w:rPr>
          <w:color w:val="000000"/>
          <w:sz w:val="18"/>
          <w:szCs w:val="18"/>
        </w:rPr>
      </w:pPr>
      <w:r>
        <w:rPr>
          <w:noProof/>
        </w:rPr>
        <w:pict w14:anchorId="69A31853">
          <v:group id="_x0000_s1548" style="position:absolute;left:0;text-align:left;margin-left:141.45pt;margin-top:3.7pt;width:20.25pt;height:23.55pt;z-index:-251662848;mso-position-horizontal-relative:page" coordorigin="2829,74" coordsize="405,471" o:allowincell="f">
            <v:shape id="_x0000_s1549" style="position:absolute;left:2849;top:91;width:173;height:174;mso-position-horizontal-relative:page;mso-position-vertical-relative:text" coordsize="173,174" o:allowincell="f" path="m172,173l,173,,,172,r,173xe" filled="f" strokecolor="#999998" strokeweight="1pt">
              <v:path arrowok="t"/>
            </v:shape>
            <v:shape id="_x0000_s1550" style="position:absolute;left:3045;top:355;width:173;height:174;mso-position-horizontal-relative:page;mso-position-vertical-relative:text" coordsize="173,174" o:allowincell="f" path="m172,173l,173,,,172,r,173xe" filled="f" strokecolor="#999998" strokeweight="1pt">
              <v:path arrowok="t"/>
            </v:shape>
            <v:shape id="_x0000_s1551" style="position:absolute;left:2829;top:74;width:202;height:202;mso-position-horizontal-relative:page;mso-position-vertical-relative:text" coordsize="202,202" o:allowincell="f" path="m,201r201,l201,,,,,201xe" stroked="f">
              <v:path arrowok="t"/>
            </v:shape>
            <v:shape id="_x0000_s1552" style="position:absolute;left:2839;top:84;width:182;height:182;mso-position-horizontal-relative:page;mso-position-vertical-relative:text" coordsize="182,182" o:allowincell="f" path="m,181r181,l181,,,,,181xe" filled="f" strokecolor="#7f7f7f" strokeweight="1pt">
              <v:path arrowok="t"/>
            </v:shape>
            <v:shape id="_x0000_s1553" style="position:absolute;left:3032;top:343;width:202;height:202;mso-position-horizontal-relative:page;mso-position-vertical-relative:text" coordsize="202,202" o:allowincell="f" path="m,201r201,l201,,,,,201xe" stroked="f">
              <v:path arrowok="t"/>
            </v:shape>
            <v:shape id="_x0000_s1554" style="position:absolute;left:3042;top:353;width:182;height:182;mso-position-horizontal-relative:page;mso-position-vertical-relative:text" coordsize="182,182" o:allowincell="f" path="m,181r181,l181,,,,,181xe" filled="f" strokecolor="#7f7f7f" strokeweight="1pt">
              <v:path arrowok="t"/>
            </v:shape>
            <w10:wrap anchorx="page"/>
          </v:group>
        </w:pict>
      </w:r>
      <w:r w:rsidR="006A6658">
        <w:rPr>
          <w:color w:val="231F20"/>
          <w:spacing w:val="-5"/>
          <w:sz w:val="18"/>
          <w:szCs w:val="18"/>
        </w:rPr>
        <w:t>Ethnicity</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5"/>
          <w:sz w:val="18"/>
          <w:szCs w:val="18"/>
        </w:rPr>
        <w:t>one):</w:t>
      </w:r>
      <w:r w:rsidR="006A6658">
        <w:rPr>
          <w:color w:val="231F20"/>
          <w:spacing w:val="15"/>
          <w:sz w:val="18"/>
          <w:szCs w:val="18"/>
        </w:rPr>
        <w:t xml:space="preserve"> </w:t>
      </w:r>
      <w:r w:rsidR="006A6658">
        <w:rPr>
          <w:color w:val="231F20"/>
          <w:spacing w:val="-4"/>
          <w:sz w:val="18"/>
          <w:szCs w:val="18"/>
        </w:rPr>
        <w:t>Race</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4"/>
          <w:sz w:val="18"/>
          <w:szCs w:val="18"/>
        </w:rPr>
        <w:t>one</w:t>
      </w:r>
      <w:r w:rsidR="006A6658">
        <w:rPr>
          <w:color w:val="231F20"/>
          <w:spacing w:val="-10"/>
          <w:sz w:val="18"/>
          <w:szCs w:val="18"/>
        </w:rPr>
        <w:t xml:space="preserve"> </w:t>
      </w:r>
      <w:r w:rsidR="006A6658">
        <w:rPr>
          <w:color w:val="231F20"/>
          <w:spacing w:val="-3"/>
          <w:sz w:val="18"/>
          <w:szCs w:val="18"/>
        </w:rPr>
        <w:t>or</w:t>
      </w:r>
      <w:r w:rsidR="006A6658">
        <w:rPr>
          <w:color w:val="231F20"/>
          <w:spacing w:val="-10"/>
          <w:sz w:val="18"/>
          <w:szCs w:val="18"/>
        </w:rPr>
        <w:t xml:space="preserve"> </w:t>
      </w:r>
      <w:r w:rsidR="006A6658">
        <w:rPr>
          <w:color w:val="231F20"/>
          <w:spacing w:val="-5"/>
          <w:sz w:val="18"/>
          <w:szCs w:val="18"/>
        </w:rPr>
        <w:t>more):</w:t>
      </w:r>
    </w:p>
    <w:p w14:paraId="42B35980" w14:textId="77777777" w:rsidR="006A6658" w:rsidRDefault="006A6658">
      <w:pPr>
        <w:pStyle w:val="BodyText"/>
        <w:tabs>
          <w:tab w:val="left" w:pos="2230"/>
        </w:tabs>
        <w:kinsoku w:val="0"/>
        <w:overflowPunct w:val="0"/>
        <w:spacing w:before="77"/>
        <w:ind w:left="156"/>
        <w:rPr>
          <w:color w:val="000000"/>
          <w:sz w:val="18"/>
          <w:szCs w:val="18"/>
        </w:rPr>
      </w:pPr>
      <w:r>
        <w:rPr>
          <w:rFonts w:ascii="Times New Roman" w:hAnsi="Times New Roman" w:cs="Times New Roman"/>
          <w:sz w:val="24"/>
          <w:szCs w:val="24"/>
        </w:rPr>
        <w:br w:type="column"/>
      </w:r>
      <w:r>
        <w:rPr>
          <w:color w:val="231F20"/>
          <w:sz w:val="18"/>
          <w:szCs w:val="18"/>
        </w:rPr>
        <w:t>Hispanic or Latino</w:t>
      </w:r>
      <w:r>
        <w:rPr>
          <w:color w:val="231F20"/>
          <w:sz w:val="18"/>
          <w:szCs w:val="18"/>
        </w:rPr>
        <w:tab/>
        <w:t>Not Hispanic or Latino</w:t>
      </w:r>
    </w:p>
    <w:p w14:paraId="757D5984" w14:textId="77777777" w:rsidR="006A6658" w:rsidRDefault="00303A2B">
      <w:pPr>
        <w:pStyle w:val="BodyText"/>
        <w:tabs>
          <w:tab w:val="left" w:pos="3690"/>
          <w:tab w:val="left" w:pos="4935"/>
          <w:tab w:val="left" w:pos="7572"/>
          <w:tab w:val="left" w:pos="11351"/>
        </w:tabs>
        <w:kinsoku w:val="0"/>
        <w:overflowPunct w:val="0"/>
        <w:spacing w:before="29"/>
        <w:ind w:left="426"/>
        <w:rPr>
          <w:color w:val="000000"/>
          <w:sz w:val="18"/>
          <w:szCs w:val="18"/>
        </w:rPr>
      </w:pPr>
      <w:r>
        <w:rPr>
          <w:noProof/>
        </w:rPr>
        <w:pict w14:anchorId="30E9066A">
          <v:group id="_x0000_s1555" style="position:absolute;left:0;text-align:left;margin-left:239.5pt;margin-top:-10.4pt;width:10.1pt;height:10.1pt;z-index:-251661824;mso-position-horizontal-relative:page" coordorigin="4790,-208" coordsize="202,202" o:allowincell="f">
            <v:shape id="_x0000_s1556" style="position:absolute;left:4807;top:-192;width:173;height:174;mso-position-horizontal-relative:page;mso-position-vertical-relative:text" coordsize="173,174" o:allowincell="f" path="m172,173l,173,,,172,r,173xe" filled="f" strokecolor="#999998" strokeweight="1pt">
              <v:path arrowok="t"/>
            </v:shape>
            <v:shape id="_x0000_s1557" style="position:absolute;left:4790;top:-208;width:202;height:202;mso-position-horizontal-relative:page;mso-position-vertical-relative:text" coordsize="202,202" o:allowincell="f" path="m,201r201,l201,,,,,201xe" stroked="f">
              <v:path arrowok="t"/>
            </v:shape>
            <v:shape id="_x0000_s1558" style="position:absolute;left:4800;top:-198;width:182;height:182;mso-position-horizontal-relative:page;mso-position-vertical-relative:text" coordsize="182,182" o:allowincell="f" path="m,181r181,l181,,,,,181xe" filled="f" strokecolor="#7f7f7f" strokeweight="1pt">
              <v:path arrowok="t"/>
            </v:shape>
            <w10:wrap anchorx="page"/>
          </v:group>
        </w:pict>
      </w:r>
      <w:r>
        <w:rPr>
          <w:noProof/>
        </w:rPr>
        <w:pict w14:anchorId="76A7D750">
          <v:group id="_x0000_s1559" style="position:absolute;left:0;text-align:left;margin-left:317.05pt;margin-top:2.95pt;width:10.1pt;height:10.1pt;z-index:-251660800;mso-position-horizontal-relative:page" coordorigin="6341,59" coordsize="202,202" o:allowincell="f">
            <v:shape id="_x0000_s1560" style="position:absolute;left:6353;top:72;width:173;height:174;mso-position-horizontal-relative:page;mso-position-vertical-relative:text" coordsize="173,174" o:allowincell="f" path="m172,173l,173,,,172,r,173xe" filled="f" strokecolor="#999998" strokeweight="1pt">
              <v:path arrowok="t"/>
            </v:shape>
            <v:shape id="_x0000_s1561" style="position:absolute;left:6341;top:59;width:202;height:202;mso-position-horizontal-relative:page;mso-position-vertical-relative:text" coordsize="202,202" o:allowincell="f" path="m,201r201,l201,,,,,201xe" stroked="f">
              <v:path arrowok="t"/>
            </v:shape>
            <v:shape id="_x0000_s1562" style="position:absolute;left:6351;top:69;width:182;height:182;mso-position-horizontal-relative:page;mso-position-vertical-relative:text" coordsize="182,182" o:allowincell="f" path="m,181r181,l181,,,,,181xe" filled="f" strokecolor="#7f7f7f" strokeweight="1pt">
              <v:path arrowok="t"/>
            </v:shape>
            <w10:wrap anchorx="page"/>
          </v:group>
        </w:pict>
      </w:r>
      <w:r>
        <w:rPr>
          <w:noProof/>
        </w:rPr>
        <w:pict w14:anchorId="1FFC0ADB">
          <v:group id="_x0000_s1563" style="position:absolute;left:0;text-align:left;margin-left:377.15pt;margin-top:2.95pt;width:10.1pt;height:10.1pt;z-index:-251659776;mso-position-horizontal-relative:page" coordorigin="7543,59" coordsize="202,202" o:allowincell="f">
            <v:shape id="_x0000_s1564" style="position:absolute;left:7558;top:72;width:173;height:174;mso-position-horizontal-relative:page;mso-position-vertical-relative:text" coordsize="173,174" o:allowincell="f" path="m172,173l,173,,,172,r,173xe" filled="f" strokecolor="#999998" strokeweight="1pt">
              <v:path arrowok="t"/>
            </v:shape>
            <v:shape id="_x0000_s1565" style="position:absolute;left:7543;top:59;width:202;height:202;mso-position-horizontal-relative:page;mso-position-vertical-relative:text" coordsize="202,202" o:allowincell="f" path="m,201r201,l201,,,,,201xe" stroked="f">
              <v:path arrowok="t"/>
            </v:shape>
            <v:shape id="_x0000_s1566" style="position:absolute;left:7553;top:69;width:182;height:182;mso-position-horizontal-relative:page;mso-position-vertical-relative:text" coordsize="182,182" o:allowincell="f" path="m,181r181,l181,,,,,181xe" filled="f" strokecolor="#7f7f7f" strokeweight="1pt">
              <v:path arrowok="t"/>
            </v:shape>
            <w10:wrap anchorx="page"/>
          </v:group>
        </w:pict>
      </w:r>
      <w:r>
        <w:rPr>
          <w:noProof/>
        </w:rPr>
        <w:pict w14:anchorId="23393187">
          <v:group id="_x0000_s1567" style="position:absolute;left:0;text-align:left;margin-left:508.3pt;margin-top:2.95pt;width:10.1pt;height:10.1pt;z-index:-251658752;mso-position-horizontal-relative:page" coordorigin="10166,59" coordsize="202,202" o:allowincell="f">
            <v:shape id="_x0000_s1568" style="position:absolute;left:10177;top:72;width:173;height:174;mso-position-horizontal-relative:page;mso-position-vertical-relative:text" coordsize="173,174" o:allowincell="f" path="m172,173l,173,,,172,r,173xe" filled="f" strokecolor="#999998" strokeweight="1pt">
              <v:path arrowok="t"/>
            </v:shape>
            <v:shape id="_x0000_s1569" style="position:absolute;left:10166;top:59;width:202;height:202;mso-position-horizontal-relative:page;mso-position-vertical-relative:text" coordsize="202,202" o:allowincell="f" path="m,201r201,l201,,,,,201xe" stroked="f">
              <v:path arrowok="t"/>
            </v:shape>
            <v:shape id="_x0000_s1570" style="position:absolute;left:10176;top:69;width:182;height:182;mso-position-horizontal-relative:page;mso-position-vertical-relative:text" coordsize="182,182" o:allowincell="f" path="m,181r181,l181,,,,,181xe" filled="f" strokecolor="#7f7f7f" strokeweight="1pt">
              <v:path arrowok="t"/>
            </v:shape>
            <w10:wrap anchorx="page"/>
          </v:group>
        </w:pict>
      </w:r>
      <w:r>
        <w:rPr>
          <w:noProof/>
        </w:rPr>
        <w:pict w14:anchorId="642DC3D5">
          <v:group id="_x0000_s1571" style="position:absolute;left:0;text-align:left;margin-left:699.15pt;margin-top:2.95pt;width:10.1pt;height:10.1pt;z-index:-251657728;mso-position-horizontal-relative:page" coordorigin="13983,59" coordsize="202,202" o:allowincell="f">
            <v:shape id="_x0000_s1572" style="position:absolute;left:13997;top:72;width:173;height:174;mso-position-horizontal-relative:page;mso-position-vertical-relative:text" coordsize="173,174" o:allowincell="f" path="m172,173l,173,,,172,r,173xe" filled="f" strokecolor="#999998" strokeweight="1pt">
              <v:path arrowok="t"/>
            </v:shape>
            <v:shape id="_x0000_s1573" style="position:absolute;left:13983;top:59;width:202;height:202;mso-position-horizontal-relative:page;mso-position-vertical-relative:text" coordsize="202,202" o:allowincell="f" path="m,201r201,l201,,,,,201xe" stroked="f">
              <v:path arrowok="t"/>
            </v:shape>
            <v:shape id="_x0000_s1574" style="position:absolute;left:13993;top:69;width:182;height:182;mso-position-horizontal-relative:page;mso-position-vertical-relative:text" coordsize="182,182" o:allowincell="f" path="m,181r181,l181,,,,,181xe" filled="f" strokecolor="#7f7f7f" strokeweight="1pt">
              <v:path arrowok="t"/>
            </v:shape>
            <w10:wrap anchorx="page"/>
          </v:group>
        </w:pict>
      </w:r>
      <w:r w:rsidR="006A6658">
        <w:rPr>
          <w:color w:val="231F20"/>
          <w:sz w:val="18"/>
          <w:szCs w:val="18"/>
        </w:rPr>
        <w:t>American Indian or Alaskan Native</w:t>
      </w:r>
      <w:r w:rsidR="006A6658">
        <w:rPr>
          <w:color w:val="231F20"/>
          <w:sz w:val="18"/>
          <w:szCs w:val="18"/>
        </w:rPr>
        <w:tab/>
      </w:r>
      <w:r w:rsidR="006A6658">
        <w:rPr>
          <w:color w:val="231F20"/>
          <w:position w:val="1"/>
          <w:sz w:val="18"/>
          <w:szCs w:val="18"/>
        </w:rPr>
        <w:t>Asian</w:t>
      </w:r>
      <w:r w:rsidR="006A6658">
        <w:rPr>
          <w:color w:val="231F20"/>
          <w:position w:val="1"/>
          <w:sz w:val="18"/>
          <w:szCs w:val="18"/>
        </w:rPr>
        <w:tab/>
      </w:r>
      <w:r w:rsidR="006A6658">
        <w:rPr>
          <w:color w:val="231F20"/>
          <w:sz w:val="18"/>
          <w:szCs w:val="18"/>
        </w:rPr>
        <w:t>Black or African American</w:t>
      </w:r>
      <w:r w:rsidR="006A6658">
        <w:rPr>
          <w:color w:val="231F20"/>
          <w:sz w:val="18"/>
          <w:szCs w:val="18"/>
        </w:rPr>
        <w:tab/>
        <w:t>Native Hawaiian or Other Paciﬁc Islander</w:t>
      </w:r>
      <w:r w:rsidR="006A6658">
        <w:rPr>
          <w:color w:val="231F20"/>
          <w:sz w:val="18"/>
          <w:szCs w:val="18"/>
        </w:rPr>
        <w:tab/>
        <w:t>White</w:t>
      </w:r>
    </w:p>
    <w:p w14:paraId="64E00ADF" w14:textId="77777777"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14:paraId="020DF8D6" w14:textId="77777777" w:rsidR="006A6658" w:rsidRDefault="006A6658">
      <w:pPr>
        <w:pStyle w:val="BodyText"/>
        <w:kinsoku w:val="0"/>
        <w:overflowPunct w:val="0"/>
        <w:spacing w:before="9"/>
        <w:ind w:left="0"/>
        <w:rPr>
          <w:sz w:val="12"/>
          <w:szCs w:val="12"/>
        </w:rPr>
      </w:pPr>
    </w:p>
    <w:p w14:paraId="6D0FEBD4" w14:textId="77777777" w:rsidR="006A6658" w:rsidRDefault="00303A2B">
      <w:pPr>
        <w:pStyle w:val="BodyText"/>
        <w:kinsoku w:val="0"/>
        <w:overflowPunct w:val="0"/>
        <w:spacing w:before="0" w:line="20" w:lineRule="atLeast"/>
        <w:ind w:left="297"/>
        <w:rPr>
          <w:sz w:val="2"/>
          <w:szCs w:val="2"/>
        </w:rPr>
      </w:pPr>
      <w:r>
        <w:rPr>
          <w:sz w:val="2"/>
          <w:szCs w:val="2"/>
        </w:rPr>
      </w:r>
      <w:r>
        <w:rPr>
          <w:sz w:val="2"/>
          <w:szCs w:val="2"/>
        </w:rPr>
        <w:pict w14:anchorId="12F0E32B">
          <v:group id="_x0000_s1575" style="width:702.15pt;height:1pt;mso-position-horizontal-relative:char;mso-position-vertical-relative:line" coordsize="14043,20" o:allowincell="f">
            <v:shape id="_x0000_s1576" style="position:absolute;left:2;top:2;width:14038;height:20;mso-position-horizontal-relative:page;mso-position-vertical-relative:page" coordsize="14038,20" o:allowincell="f" path="m,l14037,e" filled="f" strokecolor="#808285" strokeweight=".25pt">
              <v:path arrowok="t"/>
            </v:shape>
            <w10:anchorlock/>
          </v:group>
        </w:pict>
      </w:r>
    </w:p>
    <w:p w14:paraId="16D705CD" w14:textId="77777777"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14:paraId="52065586" w14:textId="428F8EBD" w:rsidR="006A6658" w:rsidRDefault="006A6658">
      <w:pPr>
        <w:pStyle w:val="BodyText"/>
        <w:kinsoku w:val="0"/>
        <w:overflowPunct w:val="0"/>
        <w:spacing w:before="104" w:line="263" w:lineRule="auto"/>
        <w:rPr>
          <w:color w:val="000000"/>
        </w:rPr>
      </w:pPr>
      <w:r>
        <w:rPr>
          <w:color w:val="231F20"/>
        </w:rPr>
        <w:t xml:space="preserve">The </w:t>
      </w:r>
      <w:r>
        <w:rPr>
          <w:b/>
          <w:bCs/>
          <w:color w:val="231F20"/>
        </w:rPr>
        <w:t>Richard B. Russell National School Lunch Act</w:t>
      </w:r>
      <w:r>
        <w:rPr>
          <w:b/>
          <w:bCs/>
          <w:color w:val="231F20"/>
          <w:spacing w:val="-1"/>
        </w:rPr>
        <w:t xml:space="preserve"> </w:t>
      </w:r>
      <w:r>
        <w:rPr>
          <w:color w:val="231F20"/>
        </w:rPr>
        <w:t>requires the information on this application. You do not have to give the information, but if you do not, we cannot approve your child for free meals.</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spacing w:val="-3"/>
        </w:rPr>
        <w:t>include</w:t>
      </w:r>
      <w:r>
        <w:rPr>
          <w:color w:val="231F20"/>
          <w:spacing w:val="-4"/>
        </w:rPr>
        <w:t xml:space="preserve"> </w:t>
      </w:r>
      <w:r>
        <w:rPr>
          <w:color w:val="231F20"/>
          <w:spacing w:val="-3"/>
        </w:rPr>
        <w:t>the</w:t>
      </w:r>
      <w:r>
        <w:rPr>
          <w:color w:val="231F20"/>
          <w:spacing w:val="-5"/>
        </w:rPr>
        <w:t xml:space="preserve"> </w:t>
      </w:r>
      <w:r>
        <w:rPr>
          <w:color w:val="231F20"/>
          <w:spacing w:val="-3"/>
        </w:rPr>
        <w:t>last</w:t>
      </w:r>
      <w:r>
        <w:rPr>
          <w:color w:val="231F20"/>
          <w:spacing w:val="-4"/>
        </w:rPr>
        <w:t xml:space="preserve"> </w:t>
      </w:r>
      <w:r>
        <w:rPr>
          <w:color w:val="231F20"/>
          <w:spacing w:val="-3"/>
        </w:rPr>
        <w:t>four</w:t>
      </w:r>
      <w:r>
        <w:rPr>
          <w:color w:val="231F20"/>
          <w:spacing w:val="-5"/>
        </w:rPr>
        <w:t xml:space="preserve"> </w:t>
      </w:r>
      <w:r>
        <w:rPr>
          <w:color w:val="231F20"/>
          <w:spacing w:val="-3"/>
        </w:rPr>
        <w:t>digits</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5"/>
        </w:rPr>
        <w:t xml:space="preserve"> </w:t>
      </w:r>
      <w:r>
        <w:rPr>
          <w:color w:val="231F20"/>
          <w:spacing w:val="-3"/>
        </w:rPr>
        <w:t>social</w:t>
      </w:r>
      <w:r>
        <w:rPr>
          <w:color w:val="231F20"/>
          <w:spacing w:val="-4"/>
        </w:rPr>
        <w:t xml:space="preserve"> </w:t>
      </w:r>
      <w:r>
        <w:rPr>
          <w:color w:val="231F20"/>
          <w:spacing w:val="-3"/>
        </w:rPr>
        <w:t>security</w:t>
      </w:r>
      <w:r>
        <w:rPr>
          <w:color w:val="231F20"/>
          <w:spacing w:val="-5"/>
        </w:rPr>
        <w:t xml:space="preserve"> </w:t>
      </w:r>
      <w:r>
        <w:rPr>
          <w:color w:val="231F20"/>
          <w:spacing w:val="-3"/>
        </w:rPr>
        <w:t>number</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4"/>
        </w:rPr>
        <w:t xml:space="preserve"> </w:t>
      </w:r>
      <w:r>
        <w:rPr>
          <w:color w:val="231F20"/>
          <w:spacing w:val="-3"/>
        </w:rPr>
        <w:t>adult</w:t>
      </w:r>
      <w:r>
        <w:rPr>
          <w:color w:val="231F20"/>
          <w:spacing w:val="-5"/>
        </w:rPr>
        <w:t xml:space="preserve"> </w:t>
      </w:r>
      <w:r>
        <w:rPr>
          <w:color w:val="231F20"/>
          <w:spacing w:val="-3"/>
        </w:rPr>
        <w:t>household</w:t>
      </w:r>
      <w:r>
        <w:rPr>
          <w:color w:val="231F20"/>
          <w:spacing w:val="-5"/>
        </w:rPr>
        <w:t xml:space="preserve"> </w:t>
      </w:r>
      <w:r>
        <w:rPr>
          <w:color w:val="231F20"/>
          <w:spacing w:val="-3"/>
        </w:rPr>
        <w:t>member</w:t>
      </w:r>
      <w:r>
        <w:rPr>
          <w:color w:val="231F20"/>
          <w:spacing w:val="-4"/>
        </w:rPr>
        <w:t xml:space="preserve"> </w:t>
      </w:r>
      <w:r>
        <w:rPr>
          <w:color w:val="231F20"/>
          <w:spacing w:val="-3"/>
        </w:rPr>
        <w:t>who</w:t>
      </w:r>
      <w:r>
        <w:rPr>
          <w:color w:val="231F20"/>
          <w:spacing w:val="51"/>
          <w:w w:val="98"/>
        </w:rPr>
        <w:t xml:space="preserve"> </w:t>
      </w:r>
      <w:r>
        <w:rPr>
          <w:color w:val="231F20"/>
          <w:spacing w:val="-3"/>
        </w:rPr>
        <w:t>signs</w:t>
      </w:r>
      <w:r>
        <w:rPr>
          <w:color w:val="231F20"/>
          <w:spacing w:val="-4"/>
        </w:rPr>
        <w:t xml:space="preserve"> </w:t>
      </w:r>
      <w:r>
        <w:rPr>
          <w:color w:val="231F20"/>
          <w:spacing w:val="-3"/>
        </w:rPr>
        <w:t xml:space="preserve">the application. </w:t>
      </w:r>
      <w:r>
        <w:rPr>
          <w:color w:val="231F20"/>
        </w:rPr>
        <w:t>The last</w:t>
      </w:r>
      <w:r>
        <w:rPr>
          <w:color w:val="231F20"/>
          <w:spacing w:val="-1"/>
        </w:rPr>
        <w:t xml:space="preserve"> </w:t>
      </w:r>
      <w:r>
        <w:rPr>
          <w:color w:val="231F20"/>
        </w:rPr>
        <w:t>four digits of the</w:t>
      </w:r>
      <w:r>
        <w:rPr>
          <w:color w:val="231F20"/>
          <w:spacing w:val="-1"/>
        </w:rPr>
        <w:t xml:space="preserve"> </w:t>
      </w:r>
      <w:r>
        <w:rPr>
          <w:color w:val="231F20"/>
        </w:rPr>
        <w:t>social security number</w:t>
      </w:r>
      <w:r>
        <w:rPr>
          <w:color w:val="231F20"/>
          <w:spacing w:val="-1"/>
        </w:rPr>
        <w:t xml:space="preserve"> </w:t>
      </w:r>
      <w:r>
        <w:rPr>
          <w:color w:val="231F20"/>
        </w:rPr>
        <w:t>is not required when</w:t>
      </w:r>
      <w:r>
        <w:rPr>
          <w:color w:val="231F20"/>
          <w:spacing w:val="-1"/>
        </w:rPr>
        <w:t xml:space="preserve"> </w:t>
      </w:r>
      <w:r>
        <w:rPr>
          <w:color w:val="231F20"/>
        </w:rPr>
        <w:t>you apply on</w:t>
      </w:r>
      <w:r>
        <w:rPr>
          <w:color w:val="231F20"/>
          <w:spacing w:val="27"/>
        </w:rPr>
        <w:t xml:space="preserve"> </w:t>
      </w:r>
      <w:r>
        <w:rPr>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580BDD87" w14:textId="77777777" w:rsidR="006A6658" w:rsidRDefault="006A6658">
      <w:pPr>
        <w:pStyle w:val="BodyText"/>
        <w:kinsoku w:val="0"/>
        <w:overflowPunct w:val="0"/>
        <w:spacing w:before="4"/>
        <w:ind w:left="0"/>
        <w:rPr>
          <w:sz w:val="15"/>
          <w:szCs w:val="15"/>
        </w:rPr>
      </w:pPr>
    </w:p>
    <w:p w14:paraId="5A3E7ACE" w14:textId="5ED0DDC6" w:rsidR="006A6658" w:rsidRDefault="006A6658">
      <w:pPr>
        <w:pStyle w:val="BodyText"/>
        <w:kinsoku w:val="0"/>
        <w:overflowPunct w:val="0"/>
        <w:spacing w:before="0" w:line="263" w:lineRule="auto"/>
        <w:ind w:right="2"/>
        <w:rPr>
          <w:color w:val="000000"/>
        </w:rPr>
      </w:pP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Federal</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U.S.</w:t>
      </w:r>
      <w:r>
        <w:rPr>
          <w:color w:val="231F20"/>
          <w:spacing w:val="-10"/>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Agriculture</w:t>
      </w:r>
      <w:r>
        <w:rPr>
          <w:color w:val="231F20"/>
          <w:spacing w:val="-7"/>
        </w:rPr>
        <w:t xml:space="preserve"> </w:t>
      </w:r>
      <w:r>
        <w:rPr>
          <w:color w:val="231F20"/>
        </w:rPr>
        <w:t>(USDA)</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regulations and</w:t>
      </w:r>
      <w:r>
        <w:rPr>
          <w:color w:val="231F20"/>
          <w:spacing w:val="-7"/>
        </w:rPr>
        <w:t xml:space="preserve"> </w:t>
      </w:r>
      <w:r>
        <w:rPr>
          <w:color w:val="231F20"/>
        </w:rPr>
        <w:t>policies,</w:t>
      </w:r>
      <w:r>
        <w:rPr>
          <w:color w:val="231F20"/>
          <w:spacing w:val="-4"/>
        </w:rPr>
        <w:t xml:space="preserve"> </w:t>
      </w:r>
      <w:r>
        <w:rPr>
          <w:color w:val="231F20"/>
        </w:rPr>
        <w:t>the</w:t>
      </w:r>
      <w:r>
        <w:rPr>
          <w:color w:val="231F20"/>
          <w:spacing w:val="-1"/>
        </w:rPr>
        <w:t xml:space="preserve"> </w:t>
      </w:r>
      <w:r>
        <w:rPr>
          <w:color w:val="231F20"/>
        </w:rPr>
        <w:t>USDA,</w:t>
      </w:r>
      <w:r>
        <w:rPr>
          <w:color w:val="231F20"/>
          <w:spacing w:val="-4"/>
        </w:rPr>
        <w:t xml:space="preserve"> </w:t>
      </w:r>
      <w:r>
        <w:rPr>
          <w:color w:val="231F20"/>
        </w:rPr>
        <w:t>its</w:t>
      </w:r>
      <w:r>
        <w:rPr>
          <w:color w:val="231F20"/>
          <w:spacing w:val="-1"/>
        </w:rPr>
        <w:t xml:space="preserve"> </w:t>
      </w:r>
      <w:r>
        <w:rPr>
          <w:color w:val="231F20"/>
        </w:rPr>
        <w:t>Agencies,</w:t>
      </w:r>
      <w:r>
        <w:rPr>
          <w:color w:val="231F20"/>
          <w:spacing w:val="-4"/>
        </w:rPr>
        <w:t xml:space="preserve"> </w:t>
      </w:r>
      <w:r>
        <w:rPr>
          <w:color w:val="231F20"/>
        </w:rPr>
        <w:t>offices,</w:t>
      </w:r>
      <w:r>
        <w:rPr>
          <w:color w:val="231F20"/>
          <w:spacing w:val="-4"/>
        </w:rPr>
        <w:t xml:space="preserve"> </w:t>
      </w:r>
      <w:r>
        <w:rPr>
          <w:color w:val="231F20"/>
        </w:rPr>
        <w:t>and</w:t>
      </w:r>
      <w:r>
        <w:rPr>
          <w:color w:val="231F20"/>
          <w:spacing w:val="-1"/>
        </w:rPr>
        <w:t xml:space="preserve"> </w:t>
      </w:r>
      <w:r>
        <w:rPr>
          <w:color w:val="231F20"/>
        </w:rPr>
        <w:t>employees,</w:t>
      </w:r>
      <w:r>
        <w:rPr>
          <w:color w:val="231F20"/>
          <w:spacing w:val="-4"/>
        </w:rPr>
        <w:t xml:space="preserve"> </w:t>
      </w:r>
      <w:r>
        <w:rPr>
          <w:color w:val="231F20"/>
        </w:rPr>
        <w:t>and</w:t>
      </w:r>
      <w:r>
        <w:rPr>
          <w:color w:val="231F20"/>
          <w:spacing w:val="-1"/>
        </w:rPr>
        <w:t xml:space="preserve"> </w:t>
      </w:r>
      <w:r>
        <w:rPr>
          <w:color w:val="231F20"/>
        </w:rPr>
        <w:t>institutions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or administering</w:t>
      </w:r>
      <w:r>
        <w:rPr>
          <w:color w:val="231F20"/>
          <w:spacing w:val="-1"/>
        </w:rPr>
        <w:t xml:space="preserve"> </w:t>
      </w:r>
      <w:r>
        <w:rPr>
          <w:color w:val="231F20"/>
        </w:rPr>
        <w:t>USDA</w:t>
      </w:r>
      <w:r>
        <w:rPr>
          <w:color w:val="231F20"/>
          <w:spacing w:val="-1"/>
        </w:rPr>
        <w:t xml:space="preserve"> </w:t>
      </w:r>
      <w:r>
        <w:rPr>
          <w:color w:val="231F20"/>
        </w:rPr>
        <w:t>programs</w:t>
      </w:r>
      <w:r>
        <w:rPr>
          <w:color w:val="231F20"/>
          <w:spacing w:val="-5"/>
        </w:rPr>
        <w:t xml:space="preserve"> </w:t>
      </w:r>
      <w:r>
        <w:rPr>
          <w:color w:val="231F20"/>
        </w:rPr>
        <w:t>are</w:t>
      </w:r>
      <w:r>
        <w:rPr>
          <w:color w:val="231F20"/>
          <w:spacing w:val="-5"/>
        </w:rPr>
        <w:t xml:space="preserve"> </w:t>
      </w:r>
      <w:r>
        <w:rPr>
          <w:color w:val="231F20"/>
        </w:rPr>
        <w:t>prohibited</w:t>
      </w:r>
      <w:r>
        <w:rPr>
          <w:color w:val="231F20"/>
          <w:spacing w:val="-5"/>
        </w:rPr>
        <w:t xml:space="preserve"> </w:t>
      </w:r>
      <w:r>
        <w:rPr>
          <w:color w:val="231F20"/>
        </w:rPr>
        <w:t>from</w:t>
      </w:r>
      <w:r>
        <w:rPr>
          <w:color w:val="231F20"/>
          <w:spacing w:val="-5"/>
        </w:rPr>
        <w:t xml:space="preserve"> </w:t>
      </w:r>
      <w:r>
        <w:rPr>
          <w:color w:val="231F20"/>
        </w:rPr>
        <w:t>discriminating</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race,</w:t>
      </w:r>
      <w:r>
        <w:rPr>
          <w:color w:val="231F20"/>
          <w:spacing w:val="-8"/>
        </w:rPr>
        <w:t xml:space="preserve"> </w:t>
      </w:r>
      <w:r>
        <w:rPr>
          <w:color w:val="231F20"/>
        </w:rPr>
        <w:t>color,</w:t>
      </w:r>
      <w:r>
        <w:rPr>
          <w:color w:val="231F20"/>
          <w:spacing w:val="-8"/>
        </w:rPr>
        <w:t xml:space="preserve"> </w:t>
      </w:r>
      <w:r>
        <w:rPr>
          <w:color w:val="231F20"/>
        </w:rPr>
        <w:t>national</w:t>
      </w:r>
      <w:r>
        <w:rPr>
          <w:color w:val="231F20"/>
          <w:spacing w:val="-5"/>
        </w:rPr>
        <w:t xml:space="preserve"> </w:t>
      </w:r>
      <w:r>
        <w:rPr>
          <w:color w:val="231F20"/>
        </w:rPr>
        <w:t>origin,</w:t>
      </w:r>
      <w:r>
        <w:rPr>
          <w:color w:val="231F20"/>
          <w:spacing w:val="-8"/>
        </w:rPr>
        <w:t xml:space="preserve"> </w:t>
      </w:r>
      <w:r w:rsidR="0088618A">
        <w:rPr>
          <w:color w:val="231F20"/>
        </w:rPr>
        <w:t>sex</w:t>
      </w:r>
      <w:r w:rsidR="00E17B08">
        <w:rPr>
          <w:color w:val="231F20"/>
        </w:rPr>
        <w:t xml:space="preserve"> (</w:t>
      </w:r>
      <w:r w:rsidR="00E15469">
        <w:rPr>
          <w:color w:val="231F20"/>
        </w:rPr>
        <w:t>including gender identity and sexual orientation)</w:t>
      </w:r>
      <w:r>
        <w:rPr>
          <w:color w:val="231F20"/>
        </w:rPr>
        <w:t>,</w:t>
      </w:r>
      <w:r>
        <w:rPr>
          <w:color w:val="231F20"/>
          <w:spacing w:val="-8"/>
        </w:rPr>
        <w:t xml:space="preserve"> </w:t>
      </w:r>
      <w:r>
        <w:rPr>
          <w:color w:val="231F20"/>
        </w:rPr>
        <w:t>disability,</w:t>
      </w:r>
      <w:r>
        <w:rPr>
          <w:color w:val="231F20"/>
          <w:spacing w:val="-8"/>
        </w:rPr>
        <w:t xml:space="preserve"> </w:t>
      </w:r>
      <w:r w:rsidR="0088618A">
        <w:rPr>
          <w:color w:val="231F20"/>
        </w:rPr>
        <w:t>age</w:t>
      </w:r>
      <w:r>
        <w:rPr>
          <w:color w:val="231F20"/>
        </w:rPr>
        <w:t>, or</w:t>
      </w:r>
      <w:r>
        <w:rPr>
          <w:color w:val="231F20"/>
          <w:spacing w:val="3"/>
        </w:rPr>
        <w:t xml:space="preserve"> </w:t>
      </w:r>
      <w:r>
        <w:rPr>
          <w:color w:val="231F20"/>
        </w:rPr>
        <w:t>reprisal</w:t>
      </w:r>
      <w:r>
        <w:rPr>
          <w:color w:val="231F20"/>
          <w:spacing w:val="3"/>
        </w:rPr>
        <w:t xml:space="preserve"> </w:t>
      </w:r>
      <w:r>
        <w:rPr>
          <w:color w:val="231F20"/>
        </w:rPr>
        <w:t>or</w:t>
      </w:r>
      <w:r>
        <w:rPr>
          <w:color w:val="231F20"/>
          <w:spacing w:val="3"/>
        </w:rPr>
        <w:t xml:space="preserve"> </w:t>
      </w:r>
      <w:r>
        <w:rPr>
          <w:color w:val="231F20"/>
        </w:rPr>
        <w:t>retaliation</w:t>
      </w:r>
      <w:r>
        <w:rPr>
          <w:color w:val="231F20"/>
          <w:spacing w:val="3"/>
        </w:rPr>
        <w:t xml:space="preserve"> </w:t>
      </w:r>
      <w:r>
        <w:rPr>
          <w:color w:val="231F20"/>
        </w:rPr>
        <w:t>for</w:t>
      </w:r>
      <w:r>
        <w:rPr>
          <w:color w:val="231F20"/>
          <w:spacing w:val="3"/>
        </w:rPr>
        <w:t xml:space="preserve"> </w:t>
      </w:r>
      <w:r>
        <w:rPr>
          <w:color w:val="231F20"/>
        </w:rPr>
        <w:t>prior</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activity</w:t>
      </w:r>
      <w:r>
        <w:rPr>
          <w:color w:val="231F20"/>
          <w:spacing w:val="3"/>
        </w:rPr>
        <w:t xml:space="preserve"> </w:t>
      </w:r>
      <w:r>
        <w:rPr>
          <w:color w:val="231F20"/>
        </w:rPr>
        <w:t>in</w:t>
      </w:r>
      <w:r>
        <w:rPr>
          <w:color w:val="231F20"/>
          <w:spacing w:val="3"/>
        </w:rPr>
        <w:t xml:space="preserve"> </w:t>
      </w:r>
      <w:r>
        <w:rPr>
          <w:color w:val="231F20"/>
        </w:rPr>
        <w:t>any program</w:t>
      </w:r>
      <w:r>
        <w:rPr>
          <w:color w:val="231F20"/>
          <w:spacing w:val="3"/>
        </w:rPr>
        <w:t xml:space="preserve"> </w:t>
      </w:r>
      <w:r>
        <w:rPr>
          <w:color w:val="231F20"/>
        </w:rPr>
        <w:t>or</w:t>
      </w:r>
      <w:r>
        <w:rPr>
          <w:color w:val="231F20"/>
          <w:spacing w:val="3"/>
        </w:rPr>
        <w:t xml:space="preserve"> </w:t>
      </w:r>
      <w:r>
        <w:rPr>
          <w:color w:val="231F20"/>
        </w:rPr>
        <w:t>activity</w:t>
      </w:r>
      <w:r>
        <w:rPr>
          <w:color w:val="231F20"/>
          <w:spacing w:val="3"/>
        </w:rPr>
        <w:t xml:space="preserve"> </w:t>
      </w:r>
      <w:r>
        <w:rPr>
          <w:color w:val="231F20"/>
        </w:rPr>
        <w:t>conducted</w:t>
      </w:r>
      <w:r>
        <w:rPr>
          <w:color w:val="231F20"/>
          <w:spacing w:val="3"/>
        </w:rPr>
        <w:t xml:space="preserve"> </w:t>
      </w:r>
      <w:r>
        <w:rPr>
          <w:color w:val="231F20"/>
        </w:rPr>
        <w:t>or funded by USDA.</w:t>
      </w:r>
    </w:p>
    <w:p w14:paraId="29FA06DB" w14:textId="77777777" w:rsidR="006A6658" w:rsidRDefault="006A6658">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2"/>
        </w:rPr>
        <w:t>Persons</w:t>
      </w:r>
      <w:r>
        <w:rPr>
          <w:color w:val="231F20"/>
          <w:spacing w:val="1"/>
        </w:rPr>
        <w:t xml:space="preserve"> </w:t>
      </w:r>
      <w:r>
        <w:rPr>
          <w:color w:val="231F20"/>
          <w:spacing w:val="-2"/>
        </w:rPr>
        <w:t>with</w:t>
      </w:r>
      <w:r>
        <w:rPr>
          <w:color w:val="231F20"/>
          <w:spacing w:val="1"/>
        </w:rPr>
        <w:t xml:space="preserve"> </w:t>
      </w:r>
      <w:r>
        <w:rPr>
          <w:color w:val="231F20"/>
          <w:spacing w:val="-2"/>
        </w:rPr>
        <w:t>disabilities</w:t>
      </w:r>
      <w:r>
        <w:rPr>
          <w:color w:val="231F20"/>
          <w:spacing w:val="1"/>
        </w:rPr>
        <w:t xml:space="preserve"> </w:t>
      </w:r>
      <w:r>
        <w:rPr>
          <w:color w:val="231F20"/>
          <w:spacing w:val="-2"/>
        </w:rPr>
        <w:t>who</w:t>
      </w:r>
      <w:r>
        <w:rPr>
          <w:color w:val="231F20"/>
          <w:spacing w:val="1"/>
        </w:rPr>
        <w:t xml:space="preserve"> </w:t>
      </w:r>
      <w:r>
        <w:rPr>
          <w:color w:val="231F20"/>
          <w:spacing w:val="-2"/>
        </w:rPr>
        <w:t>require</w:t>
      </w:r>
      <w:r>
        <w:rPr>
          <w:color w:val="231F20"/>
          <w:spacing w:val="1"/>
        </w:rPr>
        <w:t xml:space="preserve"> </w:t>
      </w:r>
      <w:r>
        <w:rPr>
          <w:color w:val="231F20"/>
          <w:spacing w:val="-2"/>
        </w:rPr>
        <w:t>alternative</w:t>
      </w:r>
      <w:r>
        <w:rPr>
          <w:color w:val="231F20"/>
          <w:spacing w:val="1"/>
        </w:rPr>
        <w:t xml:space="preserve"> </w:t>
      </w:r>
      <w:r>
        <w:rPr>
          <w:color w:val="231F20"/>
          <w:spacing w:val="-2"/>
        </w:rPr>
        <w:t>means</w:t>
      </w:r>
      <w:r>
        <w:rPr>
          <w:color w:val="231F20"/>
          <w:spacing w:val="1"/>
        </w:rPr>
        <w:t xml:space="preserve"> </w:t>
      </w:r>
      <w:r>
        <w:rPr>
          <w:color w:val="231F20"/>
          <w:spacing w:val="-1"/>
        </w:rPr>
        <w:t>of</w:t>
      </w:r>
      <w:r>
        <w:rPr>
          <w:color w:val="231F20"/>
          <w:spacing w:val="1"/>
        </w:rPr>
        <w:t xml:space="preserve"> </w:t>
      </w:r>
      <w:r>
        <w:rPr>
          <w:color w:val="231F20"/>
          <w:spacing w:val="-2"/>
        </w:rPr>
        <w:t>communication</w:t>
      </w:r>
      <w:r>
        <w:rPr>
          <w:color w:val="231F20"/>
          <w:spacing w:val="1"/>
        </w:rPr>
        <w:t xml:space="preserve"> </w:t>
      </w:r>
      <w:r>
        <w:rPr>
          <w:color w:val="231F20"/>
          <w:spacing w:val="-2"/>
        </w:rPr>
        <w:t>for</w:t>
      </w:r>
      <w:r>
        <w:rPr>
          <w:color w:val="231F20"/>
          <w:spacing w:val="1"/>
        </w:rPr>
        <w:t xml:space="preserve"> </w:t>
      </w:r>
      <w:r>
        <w:rPr>
          <w:color w:val="231F20"/>
          <w:spacing w:val="-2"/>
        </w:rPr>
        <w:t>program</w:t>
      </w:r>
      <w:r>
        <w:rPr>
          <w:color w:val="231F20"/>
          <w:spacing w:val="2"/>
        </w:rPr>
        <w:t xml:space="preserve"> </w:t>
      </w:r>
      <w:r>
        <w:rPr>
          <w:color w:val="231F20"/>
          <w:spacing w:val="-2"/>
        </w:rPr>
        <w:t>information</w:t>
      </w:r>
      <w:r>
        <w:rPr>
          <w:color w:val="231F20"/>
          <w:spacing w:val="1"/>
        </w:rPr>
        <w:t xml:space="preserve"> </w:t>
      </w:r>
      <w:r>
        <w:rPr>
          <w:color w:val="231F20"/>
          <w:spacing w:val="-2"/>
        </w:rPr>
        <w:t>(e.g.</w:t>
      </w:r>
      <w:r>
        <w:rPr>
          <w:color w:val="231F20"/>
          <w:spacing w:val="1"/>
        </w:rPr>
        <w:t xml:space="preserve"> </w:t>
      </w:r>
      <w:r>
        <w:rPr>
          <w:color w:val="231F20"/>
          <w:spacing w:val="-2"/>
        </w:rPr>
        <w:t>Braille,</w:t>
      </w:r>
      <w:r>
        <w:rPr>
          <w:color w:val="231F20"/>
          <w:spacing w:val="52"/>
        </w:rPr>
        <w:t xml:space="preserve"> </w:t>
      </w:r>
      <w:r>
        <w:rPr>
          <w:color w:val="231F20"/>
          <w:spacing w:val="-2"/>
        </w:rPr>
        <w:t>large</w:t>
      </w:r>
      <w:r>
        <w:rPr>
          <w:color w:val="231F20"/>
          <w:spacing w:val="7"/>
        </w:rPr>
        <w:t xml:space="preserve"> </w:t>
      </w:r>
      <w:r>
        <w:rPr>
          <w:color w:val="231F20"/>
          <w:spacing w:val="-2"/>
        </w:rPr>
        <w:t>print,</w:t>
      </w:r>
      <w:r>
        <w:rPr>
          <w:color w:val="231F20"/>
          <w:spacing w:val="7"/>
        </w:rPr>
        <w:t xml:space="preserve"> </w:t>
      </w:r>
      <w:r>
        <w:rPr>
          <w:color w:val="231F20"/>
          <w:spacing w:val="-2"/>
        </w:rPr>
        <w:t>audiotape,</w:t>
      </w:r>
      <w:r>
        <w:rPr>
          <w:color w:val="231F20"/>
          <w:spacing w:val="7"/>
        </w:rPr>
        <w:t xml:space="preserve"> </w:t>
      </w:r>
      <w:r>
        <w:rPr>
          <w:color w:val="231F20"/>
          <w:spacing w:val="-2"/>
        </w:rPr>
        <w:t>American</w:t>
      </w:r>
      <w:r>
        <w:rPr>
          <w:color w:val="231F20"/>
          <w:spacing w:val="7"/>
        </w:rPr>
        <w:t xml:space="preserve"> </w:t>
      </w:r>
      <w:r>
        <w:rPr>
          <w:color w:val="231F20"/>
          <w:spacing w:val="-2"/>
        </w:rPr>
        <w:t>Sign</w:t>
      </w:r>
      <w:r>
        <w:rPr>
          <w:color w:val="231F20"/>
          <w:spacing w:val="7"/>
        </w:rPr>
        <w:t xml:space="preserve"> </w:t>
      </w:r>
      <w:r>
        <w:rPr>
          <w:color w:val="231F20"/>
          <w:spacing w:val="-2"/>
        </w:rPr>
        <w:t>Language,</w:t>
      </w:r>
      <w:r>
        <w:rPr>
          <w:color w:val="231F20"/>
          <w:spacing w:val="7"/>
        </w:rPr>
        <w:t xml:space="preserve"> </w:t>
      </w:r>
      <w:r>
        <w:rPr>
          <w:color w:val="231F20"/>
          <w:spacing w:val="-2"/>
        </w:rPr>
        <w:t>etc.),</w:t>
      </w:r>
      <w:r>
        <w:rPr>
          <w:color w:val="231F20"/>
          <w:spacing w:val="7"/>
        </w:rPr>
        <w:t xml:space="preserve"> </w:t>
      </w:r>
      <w:r>
        <w:rPr>
          <w:color w:val="231F20"/>
          <w:spacing w:val="-2"/>
        </w:rPr>
        <w:t>should</w:t>
      </w:r>
      <w:r>
        <w:rPr>
          <w:color w:val="231F20"/>
          <w:spacing w:val="7"/>
        </w:rPr>
        <w:t xml:space="preserve"> </w:t>
      </w:r>
      <w:r>
        <w:rPr>
          <w:color w:val="231F20"/>
          <w:spacing w:val="-2"/>
        </w:rPr>
        <w:t>contact</w:t>
      </w:r>
      <w:r>
        <w:rPr>
          <w:color w:val="231F20"/>
          <w:spacing w:val="7"/>
        </w:rPr>
        <w:t xml:space="preserve"> </w:t>
      </w:r>
      <w:r>
        <w:rPr>
          <w:color w:val="231F20"/>
          <w:spacing w:val="-2"/>
        </w:rPr>
        <w:t>the</w:t>
      </w:r>
      <w:r>
        <w:rPr>
          <w:color w:val="231F20"/>
          <w:spacing w:val="7"/>
        </w:rPr>
        <w:t xml:space="preserve"> </w:t>
      </w:r>
      <w:r>
        <w:rPr>
          <w:color w:val="231F20"/>
          <w:spacing w:val="-2"/>
        </w:rPr>
        <w:t>Agency</w:t>
      </w:r>
      <w:r>
        <w:rPr>
          <w:color w:val="231F20"/>
          <w:spacing w:val="7"/>
        </w:rPr>
        <w:t xml:space="preserve"> </w:t>
      </w:r>
      <w:r>
        <w:rPr>
          <w:color w:val="231F20"/>
          <w:spacing w:val="-2"/>
        </w:rPr>
        <w:t>(State</w:t>
      </w:r>
      <w:r>
        <w:rPr>
          <w:color w:val="231F20"/>
          <w:spacing w:val="7"/>
        </w:rPr>
        <w:t xml:space="preserve"> </w:t>
      </w:r>
      <w:r>
        <w:rPr>
          <w:color w:val="231F20"/>
          <w:spacing w:val="-1"/>
        </w:rPr>
        <w:t>or</w:t>
      </w:r>
      <w:r>
        <w:rPr>
          <w:color w:val="231F20"/>
          <w:spacing w:val="7"/>
        </w:rPr>
        <w:t xml:space="preserve"> </w:t>
      </w:r>
      <w:r>
        <w:rPr>
          <w:color w:val="231F20"/>
          <w:spacing w:val="-2"/>
        </w:rPr>
        <w:t>local)</w:t>
      </w:r>
      <w:r>
        <w:rPr>
          <w:color w:val="231F20"/>
          <w:spacing w:val="7"/>
        </w:rPr>
        <w:t xml:space="preserve"> </w:t>
      </w:r>
      <w:r>
        <w:rPr>
          <w:color w:val="231F20"/>
          <w:spacing w:val="-2"/>
        </w:rPr>
        <w:t>where</w:t>
      </w:r>
      <w:r>
        <w:rPr>
          <w:color w:val="231F20"/>
          <w:spacing w:val="7"/>
        </w:rPr>
        <w:t xml:space="preserve"> </w:t>
      </w:r>
      <w:r>
        <w:rPr>
          <w:color w:val="231F20"/>
          <w:spacing w:val="-2"/>
        </w:rPr>
        <w:t>they</w:t>
      </w:r>
      <w:r>
        <w:rPr>
          <w:color w:val="231F20"/>
          <w:spacing w:val="56"/>
        </w:rPr>
        <w:t xml:space="preserve"> </w:t>
      </w:r>
      <w:r>
        <w:rPr>
          <w:color w:val="231F20"/>
          <w:spacing w:val="-2"/>
        </w:rPr>
        <w:t>applied</w:t>
      </w:r>
      <w:r>
        <w:rPr>
          <w:color w:val="231F20"/>
          <w:spacing w:val="4"/>
        </w:rPr>
        <w:t xml:space="preserve"> </w:t>
      </w:r>
      <w:r>
        <w:rPr>
          <w:color w:val="231F20"/>
          <w:spacing w:val="-2"/>
        </w:rPr>
        <w:t>for</w:t>
      </w:r>
      <w:r>
        <w:rPr>
          <w:color w:val="231F20"/>
          <w:spacing w:val="4"/>
        </w:rPr>
        <w:t xml:space="preserve"> </w:t>
      </w:r>
      <w:r>
        <w:rPr>
          <w:color w:val="231F20"/>
          <w:spacing w:val="-2"/>
        </w:rPr>
        <w:t>beneﬁts.</w:t>
      </w:r>
      <w:r>
        <w:rPr>
          <w:color w:val="231F20"/>
          <w:spacing w:val="11"/>
        </w:rPr>
        <w:t xml:space="preserve"> </w:t>
      </w:r>
      <w:r>
        <w:rPr>
          <w:color w:val="231F20"/>
          <w:spacing w:val="-2"/>
        </w:rPr>
        <w:t>Individuals</w:t>
      </w:r>
      <w:r>
        <w:rPr>
          <w:color w:val="231F20"/>
          <w:spacing w:val="4"/>
        </w:rPr>
        <w:t xml:space="preserve"> </w:t>
      </w:r>
      <w:r>
        <w:rPr>
          <w:color w:val="231F20"/>
          <w:spacing w:val="-2"/>
        </w:rPr>
        <w:t>who</w:t>
      </w:r>
      <w:r>
        <w:rPr>
          <w:color w:val="231F20"/>
          <w:spacing w:val="4"/>
        </w:rPr>
        <w:t xml:space="preserve"> </w:t>
      </w:r>
      <w:r>
        <w:rPr>
          <w:color w:val="231F20"/>
          <w:spacing w:val="-2"/>
        </w:rPr>
        <w:t>are</w:t>
      </w:r>
      <w:r>
        <w:rPr>
          <w:color w:val="231F20"/>
          <w:spacing w:val="4"/>
        </w:rPr>
        <w:t xml:space="preserve"> </w:t>
      </w:r>
      <w:r>
        <w:rPr>
          <w:color w:val="231F20"/>
          <w:spacing w:val="-2"/>
        </w:rPr>
        <w:t>deaf,</w:t>
      </w:r>
      <w:r>
        <w:rPr>
          <w:color w:val="231F20"/>
          <w:spacing w:val="4"/>
        </w:rPr>
        <w:t xml:space="preserve"> </w:t>
      </w:r>
      <w:r>
        <w:rPr>
          <w:color w:val="231F20"/>
          <w:spacing w:val="-2"/>
        </w:rPr>
        <w:t>hard</w:t>
      </w:r>
      <w:r>
        <w:rPr>
          <w:color w:val="231F20"/>
          <w:spacing w:val="4"/>
        </w:rPr>
        <w:t xml:space="preserve"> </w:t>
      </w:r>
      <w:r>
        <w:rPr>
          <w:color w:val="231F20"/>
          <w:spacing w:val="-1"/>
        </w:rPr>
        <w:t>of</w:t>
      </w:r>
      <w:r>
        <w:rPr>
          <w:color w:val="231F20"/>
          <w:spacing w:val="4"/>
        </w:rPr>
        <w:t xml:space="preserve"> </w:t>
      </w:r>
      <w:r>
        <w:rPr>
          <w:color w:val="231F20"/>
          <w:spacing w:val="-2"/>
        </w:rPr>
        <w:t>hearing</w:t>
      </w:r>
      <w:r>
        <w:rPr>
          <w:color w:val="231F20"/>
          <w:spacing w:val="4"/>
        </w:rPr>
        <w:t xml:space="preserve"> </w:t>
      </w:r>
      <w:r>
        <w:rPr>
          <w:color w:val="231F20"/>
          <w:spacing w:val="-1"/>
        </w:rPr>
        <w:t>or</w:t>
      </w:r>
      <w:r>
        <w:rPr>
          <w:color w:val="231F20"/>
          <w:spacing w:val="4"/>
        </w:rPr>
        <w:t xml:space="preserve"> </w:t>
      </w:r>
      <w:r>
        <w:rPr>
          <w:color w:val="231F20"/>
          <w:spacing w:val="-2"/>
        </w:rPr>
        <w:t>have</w:t>
      </w:r>
      <w:r>
        <w:rPr>
          <w:color w:val="231F20"/>
          <w:spacing w:val="4"/>
        </w:rPr>
        <w:t xml:space="preserve"> </w:t>
      </w:r>
      <w:r>
        <w:rPr>
          <w:color w:val="231F20"/>
          <w:spacing w:val="-2"/>
        </w:rPr>
        <w:t>speech</w:t>
      </w:r>
      <w:r>
        <w:rPr>
          <w:color w:val="231F20"/>
          <w:spacing w:val="4"/>
        </w:rPr>
        <w:t xml:space="preserve"> </w:t>
      </w:r>
      <w:r>
        <w:rPr>
          <w:color w:val="231F20"/>
          <w:spacing w:val="-2"/>
        </w:rPr>
        <w:t>disabilities</w:t>
      </w:r>
      <w:r>
        <w:rPr>
          <w:color w:val="231F20"/>
          <w:spacing w:val="4"/>
        </w:rPr>
        <w:t xml:space="preserve"> </w:t>
      </w:r>
      <w:r>
        <w:rPr>
          <w:color w:val="231F20"/>
          <w:spacing w:val="-2"/>
        </w:rPr>
        <w:t>may</w:t>
      </w:r>
      <w:r>
        <w:rPr>
          <w:color w:val="231F20"/>
          <w:spacing w:val="4"/>
        </w:rPr>
        <w:t xml:space="preserve"> </w:t>
      </w:r>
      <w:r>
        <w:rPr>
          <w:color w:val="231F20"/>
          <w:spacing w:val="-2"/>
        </w:rPr>
        <w:t>contact</w:t>
      </w:r>
      <w:r>
        <w:rPr>
          <w:color w:val="231F20"/>
          <w:spacing w:val="4"/>
        </w:rPr>
        <w:t xml:space="preserve"> </w:t>
      </w:r>
      <w:r>
        <w:rPr>
          <w:color w:val="231F20"/>
          <w:spacing w:val="-2"/>
        </w:rPr>
        <w:t>USDA</w:t>
      </w:r>
      <w:r>
        <w:rPr>
          <w:color w:val="231F20"/>
          <w:spacing w:val="56"/>
        </w:rPr>
        <w:t xml:space="preserve"> </w:t>
      </w:r>
      <w:r>
        <w:rPr>
          <w:color w:val="231F20"/>
          <w:spacing w:val="-2"/>
        </w:rPr>
        <w:t>through</w:t>
      </w:r>
      <w:r>
        <w:rPr>
          <w:color w:val="231F20"/>
          <w:spacing w:val="33"/>
        </w:rPr>
        <w:t xml:space="preserve"> </w:t>
      </w:r>
      <w:r>
        <w:rPr>
          <w:color w:val="231F20"/>
          <w:spacing w:val="-2"/>
        </w:rPr>
        <w:t>the</w:t>
      </w:r>
      <w:r>
        <w:rPr>
          <w:color w:val="231F20"/>
          <w:spacing w:val="34"/>
        </w:rPr>
        <w:t xml:space="preserve"> </w:t>
      </w:r>
      <w:r>
        <w:rPr>
          <w:color w:val="231F20"/>
          <w:spacing w:val="-2"/>
        </w:rPr>
        <w:t>Federal</w:t>
      </w:r>
      <w:r>
        <w:rPr>
          <w:color w:val="231F20"/>
          <w:spacing w:val="34"/>
        </w:rPr>
        <w:t xml:space="preserve"> </w:t>
      </w:r>
      <w:r>
        <w:rPr>
          <w:color w:val="231F20"/>
          <w:spacing w:val="-2"/>
        </w:rPr>
        <w:t>Relay</w:t>
      </w:r>
      <w:r>
        <w:rPr>
          <w:color w:val="231F20"/>
          <w:spacing w:val="34"/>
        </w:rPr>
        <w:t xml:space="preserve"> </w:t>
      </w:r>
      <w:r>
        <w:rPr>
          <w:color w:val="231F20"/>
          <w:spacing w:val="-2"/>
        </w:rPr>
        <w:t>Service</w:t>
      </w:r>
      <w:r>
        <w:rPr>
          <w:color w:val="231F20"/>
          <w:spacing w:val="34"/>
        </w:rPr>
        <w:t xml:space="preserve"> </w:t>
      </w:r>
      <w:r>
        <w:rPr>
          <w:color w:val="231F20"/>
          <w:spacing w:val="-1"/>
        </w:rPr>
        <w:t>at</w:t>
      </w:r>
      <w:r>
        <w:rPr>
          <w:color w:val="231F20"/>
          <w:spacing w:val="34"/>
        </w:rPr>
        <w:t xml:space="preserve"> </w:t>
      </w:r>
      <w:r>
        <w:rPr>
          <w:color w:val="231F20"/>
          <w:spacing w:val="-2"/>
        </w:rPr>
        <w:t>(800)</w:t>
      </w:r>
      <w:r>
        <w:rPr>
          <w:color w:val="231F20"/>
          <w:spacing w:val="34"/>
        </w:rPr>
        <w:t xml:space="preserve"> </w:t>
      </w:r>
      <w:r>
        <w:rPr>
          <w:color w:val="231F20"/>
          <w:spacing w:val="-2"/>
        </w:rPr>
        <w:t>877-8339.</w:t>
      </w:r>
      <w:r>
        <w:rPr>
          <w:color w:val="231F20"/>
          <w:spacing w:val="31"/>
        </w:rPr>
        <w:t xml:space="preserve"> </w:t>
      </w:r>
      <w:r>
        <w:rPr>
          <w:color w:val="231F20"/>
          <w:spacing w:val="-2"/>
        </w:rPr>
        <w:t>Additionally,</w:t>
      </w:r>
      <w:r>
        <w:rPr>
          <w:color w:val="231F20"/>
          <w:spacing w:val="34"/>
        </w:rPr>
        <w:t xml:space="preserve"> </w:t>
      </w:r>
      <w:r>
        <w:rPr>
          <w:color w:val="231F20"/>
          <w:spacing w:val="-2"/>
        </w:rPr>
        <w:t>program</w:t>
      </w:r>
      <w:r>
        <w:rPr>
          <w:color w:val="231F20"/>
          <w:spacing w:val="34"/>
        </w:rPr>
        <w:t xml:space="preserve"> </w:t>
      </w:r>
      <w:r>
        <w:rPr>
          <w:color w:val="231F20"/>
          <w:spacing w:val="-2"/>
        </w:rPr>
        <w:t>information</w:t>
      </w:r>
      <w:r>
        <w:rPr>
          <w:color w:val="231F20"/>
          <w:spacing w:val="34"/>
        </w:rPr>
        <w:t xml:space="preserve"> </w:t>
      </w:r>
      <w:r>
        <w:rPr>
          <w:color w:val="231F20"/>
          <w:spacing w:val="-2"/>
        </w:rPr>
        <w:t>may</w:t>
      </w:r>
      <w:r>
        <w:rPr>
          <w:color w:val="231F20"/>
          <w:spacing w:val="34"/>
        </w:rPr>
        <w:t xml:space="preserve"> </w:t>
      </w:r>
      <w:r>
        <w:rPr>
          <w:color w:val="231F20"/>
          <w:spacing w:val="-1"/>
        </w:rPr>
        <w:t>be</w:t>
      </w:r>
      <w:r>
        <w:rPr>
          <w:color w:val="231F20"/>
          <w:spacing w:val="33"/>
        </w:rPr>
        <w:t xml:space="preserve"> </w:t>
      </w:r>
      <w:r>
        <w:rPr>
          <w:color w:val="231F20"/>
          <w:spacing w:val="-2"/>
        </w:rPr>
        <w:t>made</w:t>
      </w:r>
      <w:r>
        <w:rPr>
          <w:color w:val="231F20"/>
          <w:spacing w:val="44"/>
        </w:rPr>
        <w:t xml:space="preserve"> </w:t>
      </w:r>
      <w:r>
        <w:rPr>
          <w:color w:val="231F20"/>
          <w:spacing w:val="-2"/>
        </w:rPr>
        <w:t>available</w:t>
      </w:r>
      <w:r>
        <w:rPr>
          <w:color w:val="231F20"/>
          <w:spacing w:val="-4"/>
        </w:rPr>
        <w:t xml:space="preserve"> </w:t>
      </w:r>
      <w:r>
        <w:rPr>
          <w:color w:val="231F20"/>
          <w:spacing w:val="-1"/>
        </w:rPr>
        <w:t>in</w:t>
      </w:r>
      <w:r>
        <w:rPr>
          <w:color w:val="231F20"/>
          <w:spacing w:val="-4"/>
        </w:rPr>
        <w:t xml:space="preserve"> </w:t>
      </w:r>
      <w:r>
        <w:rPr>
          <w:color w:val="231F20"/>
          <w:spacing w:val="-2"/>
        </w:rPr>
        <w:t>languages</w:t>
      </w:r>
      <w:r>
        <w:rPr>
          <w:color w:val="231F20"/>
          <w:spacing w:val="-4"/>
        </w:rPr>
        <w:t xml:space="preserve"> </w:t>
      </w:r>
      <w:r>
        <w:rPr>
          <w:color w:val="231F20"/>
          <w:spacing w:val="-2"/>
        </w:rPr>
        <w:t>other</w:t>
      </w:r>
      <w:r>
        <w:rPr>
          <w:color w:val="231F20"/>
          <w:spacing w:val="-4"/>
        </w:rPr>
        <w:t xml:space="preserve"> </w:t>
      </w:r>
      <w:r>
        <w:rPr>
          <w:color w:val="231F20"/>
          <w:spacing w:val="-2"/>
        </w:rPr>
        <w:t>than</w:t>
      </w:r>
      <w:r>
        <w:rPr>
          <w:color w:val="231F20"/>
          <w:spacing w:val="-4"/>
        </w:rPr>
        <w:t xml:space="preserve"> </w:t>
      </w:r>
      <w:r>
        <w:rPr>
          <w:color w:val="231F20"/>
          <w:spacing w:val="-2"/>
        </w:rPr>
        <w:t>English.</w:t>
      </w:r>
    </w:p>
    <w:p w14:paraId="77E5C71D" w14:textId="5F83D56C" w:rsidR="006A6658" w:rsidRDefault="006A6658">
      <w:pPr>
        <w:pStyle w:val="BodyText"/>
        <w:kinsoku w:val="0"/>
        <w:overflowPunct w:val="0"/>
        <w:spacing w:before="40" w:line="263" w:lineRule="auto"/>
        <w:ind w:right="677" w:hanging="1"/>
        <w:rPr>
          <w:color w:val="000000"/>
        </w:rPr>
      </w:pPr>
      <w:r>
        <w:rPr>
          <w:color w:val="231F20"/>
          <w:spacing w:val="-1"/>
        </w:rPr>
        <w:t>To</w:t>
      </w:r>
      <w:r>
        <w:rPr>
          <w:color w:val="231F20"/>
          <w:spacing w:val="-4"/>
        </w:rPr>
        <w:t xml:space="preserve"> </w:t>
      </w:r>
      <w:r>
        <w:rPr>
          <w:color w:val="231F20"/>
          <w:spacing w:val="-2"/>
        </w:rPr>
        <w:t>ﬁle</w:t>
      </w:r>
      <w:r>
        <w:rPr>
          <w:color w:val="231F20"/>
          <w:spacing w:val="-4"/>
        </w:rPr>
        <w:t xml:space="preserve"> </w:t>
      </w:r>
      <w:r>
        <w:rPr>
          <w:color w:val="231F20"/>
        </w:rPr>
        <w:t>a</w:t>
      </w:r>
      <w:r>
        <w:rPr>
          <w:color w:val="231F20"/>
          <w:spacing w:val="-4"/>
        </w:rPr>
        <w:t xml:space="preserve"> </w:t>
      </w:r>
      <w:r>
        <w:rPr>
          <w:color w:val="231F20"/>
          <w:spacing w:val="-2"/>
        </w:rPr>
        <w:t>program</w:t>
      </w:r>
      <w:r>
        <w:rPr>
          <w:color w:val="231F20"/>
          <w:spacing w:val="-4"/>
        </w:rPr>
        <w:t xml:space="preserve"> </w:t>
      </w:r>
      <w:r>
        <w:rPr>
          <w:color w:val="231F20"/>
          <w:spacing w:val="-2"/>
        </w:rPr>
        <w:t>complaint</w:t>
      </w:r>
      <w:r>
        <w:rPr>
          <w:color w:val="231F20"/>
          <w:spacing w:val="-4"/>
        </w:rPr>
        <w:t xml:space="preserve"> </w:t>
      </w:r>
      <w:r>
        <w:rPr>
          <w:color w:val="231F20"/>
          <w:spacing w:val="-1"/>
        </w:rPr>
        <w:t>of</w:t>
      </w:r>
      <w:r>
        <w:rPr>
          <w:color w:val="231F20"/>
          <w:spacing w:val="-4"/>
        </w:rPr>
        <w:t xml:space="preserve"> </w:t>
      </w:r>
      <w:r>
        <w:rPr>
          <w:color w:val="231F20"/>
          <w:spacing w:val="-2"/>
        </w:rPr>
        <w:t>discrimination,</w:t>
      </w:r>
      <w:r>
        <w:rPr>
          <w:color w:val="231F20"/>
          <w:spacing w:val="-4"/>
        </w:rPr>
        <w:t xml:space="preserve"> </w:t>
      </w:r>
      <w:r>
        <w:rPr>
          <w:color w:val="231F20"/>
          <w:spacing w:val="-2"/>
        </w:rPr>
        <w:t>complete</w:t>
      </w:r>
      <w:r>
        <w:rPr>
          <w:color w:val="231F20"/>
          <w:spacing w:val="-4"/>
        </w:rPr>
        <w:t xml:space="preserve"> </w:t>
      </w:r>
      <w:r>
        <w:rPr>
          <w:color w:val="231F20"/>
          <w:spacing w:val="-2"/>
        </w:rPr>
        <w:t>the</w:t>
      </w:r>
      <w:r>
        <w:rPr>
          <w:color w:val="231F20"/>
          <w:spacing w:val="-4"/>
        </w:rPr>
        <w:t xml:space="preserve"> </w:t>
      </w:r>
      <w:hyperlink r:id="rId6" w:history="1">
        <w:r w:rsidRPr="00663FF2">
          <w:rPr>
            <w:rStyle w:val="Hyperlink"/>
            <w:spacing w:val="-2"/>
          </w:rPr>
          <w:t>USDA</w:t>
        </w:r>
        <w:r w:rsidRPr="00663FF2">
          <w:rPr>
            <w:rStyle w:val="Hyperlink"/>
            <w:spacing w:val="-4"/>
          </w:rPr>
          <w:t xml:space="preserve"> </w:t>
        </w:r>
        <w:r w:rsidRPr="00663FF2">
          <w:rPr>
            <w:rStyle w:val="Hyperlink"/>
            <w:spacing w:val="-2"/>
          </w:rPr>
          <w:t>Program</w:t>
        </w:r>
        <w:r w:rsidRPr="00663FF2">
          <w:rPr>
            <w:rStyle w:val="Hyperlink"/>
            <w:spacing w:val="-4"/>
          </w:rPr>
          <w:t xml:space="preserve"> </w:t>
        </w:r>
        <w:r w:rsidRPr="00663FF2">
          <w:rPr>
            <w:rStyle w:val="Hyperlink"/>
            <w:spacing w:val="-2"/>
          </w:rPr>
          <w:t>Discrimination</w:t>
        </w:r>
        <w:r w:rsidRPr="00663FF2">
          <w:rPr>
            <w:rStyle w:val="Hyperlink"/>
            <w:spacing w:val="-4"/>
          </w:rPr>
          <w:t xml:space="preserve"> </w:t>
        </w:r>
        <w:r w:rsidRPr="00663FF2">
          <w:rPr>
            <w:rStyle w:val="Hyperlink"/>
            <w:spacing w:val="-2"/>
          </w:rPr>
          <w:t>Complaint</w:t>
        </w:r>
        <w:r w:rsidRPr="00663FF2">
          <w:rPr>
            <w:rStyle w:val="Hyperlink"/>
            <w:spacing w:val="-4"/>
          </w:rPr>
          <w:t xml:space="preserve"> </w:t>
        </w:r>
        <w:r w:rsidRPr="00663FF2">
          <w:rPr>
            <w:rStyle w:val="Hyperlink"/>
            <w:spacing w:val="-2"/>
          </w:rPr>
          <w:t>Form</w:t>
        </w:r>
      </w:hyperlink>
      <w:r>
        <w:rPr>
          <w:color w:val="231F20"/>
          <w:spacing w:val="-2"/>
        </w:rPr>
        <w:t>,</w:t>
      </w:r>
      <w:r>
        <w:rPr>
          <w:color w:val="231F20"/>
          <w:spacing w:val="40"/>
        </w:rPr>
        <w:t xml:space="preserve"> </w:t>
      </w:r>
      <w:r>
        <w:rPr>
          <w:color w:val="231F20"/>
          <w:spacing w:val="-2"/>
        </w:rPr>
        <w:t>(AD-3027)</w:t>
      </w:r>
      <w:r>
        <w:rPr>
          <w:color w:val="231F20"/>
          <w:spacing w:val="-12"/>
        </w:rPr>
        <w:t xml:space="preserve"> </w:t>
      </w:r>
      <w:r>
        <w:rPr>
          <w:color w:val="231F20"/>
          <w:spacing w:val="-2"/>
        </w:rPr>
        <w:t>found</w:t>
      </w:r>
      <w:r>
        <w:rPr>
          <w:color w:val="231F20"/>
          <w:spacing w:val="-11"/>
        </w:rPr>
        <w:t xml:space="preserve"> </w:t>
      </w:r>
      <w:r>
        <w:rPr>
          <w:color w:val="231F20"/>
          <w:spacing w:val="-2"/>
        </w:rPr>
        <w:t>online</w:t>
      </w:r>
      <w:r>
        <w:rPr>
          <w:color w:val="231F20"/>
          <w:spacing w:val="-11"/>
        </w:rPr>
        <w:t xml:space="preserve"> </w:t>
      </w:r>
      <w:r>
        <w:rPr>
          <w:color w:val="231F20"/>
          <w:spacing w:val="-2"/>
        </w:rPr>
        <w:t>at:</w:t>
      </w:r>
      <w:r>
        <w:rPr>
          <w:color w:val="231F20"/>
          <w:spacing w:val="-11"/>
        </w:rPr>
        <w:t xml:space="preserve"> </w:t>
      </w:r>
      <w:hyperlink r:id="rId7" w:history="1">
        <w:r w:rsidR="00663FF2" w:rsidRPr="001069C9">
          <w:rPr>
            <w:rStyle w:val="Hyperlink"/>
          </w:rPr>
          <w:t>https://www.usda.gov/oascr/how-to-file-a-program-discrimination-complaint</w:t>
        </w:r>
      </w:hyperlink>
      <w:r w:rsidR="00663FF2" w:rsidRPr="00663FF2">
        <w:rPr>
          <w:rStyle w:val="Hyperlink"/>
          <w:u w:val="none"/>
        </w:rPr>
        <w:t xml:space="preserve"> </w:t>
      </w:r>
      <w:r>
        <w:rPr>
          <w:color w:val="231F20"/>
          <w:spacing w:val="-2"/>
        </w:rPr>
        <w:t>and</w:t>
      </w:r>
      <w:r>
        <w:rPr>
          <w:color w:val="231F20"/>
          <w:spacing w:val="-11"/>
        </w:rPr>
        <w:t xml:space="preserve"> </w:t>
      </w:r>
      <w:r>
        <w:rPr>
          <w:color w:val="231F20"/>
          <w:spacing w:val="-1"/>
        </w:rPr>
        <w:t>at</w:t>
      </w:r>
      <w:r>
        <w:rPr>
          <w:color w:val="231F20"/>
          <w:spacing w:val="-11"/>
        </w:rPr>
        <w:t xml:space="preserve"> </w:t>
      </w:r>
      <w:r>
        <w:rPr>
          <w:color w:val="231F20"/>
          <w:spacing w:val="-2"/>
        </w:rPr>
        <w:t>any</w:t>
      </w:r>
      <w:r>
        <w:rPr>
          <w:color w:val="231F20"/>
          <w:spacing w:val="-11"/>
        </w:rPr>
        <w:t xml:space="preserve"> </w:t>
      </w:r>
      <w:r>
        <w:rPr>
          <w:color w:val="231F20"/>
          <w:spacing w:val="-2"/>
        </w:rPr>
        <w:t>USDA</w:t>
      </w:r>
      <w:r>
        <w:rPr>
          <w:color w:val="231F20"/>
          <w:spacing w:val="-12"/>
        </w:rPr>
        <w:t xml:space="preserve"> </w:t>
      </w:r>
      <w:r>
        <w:rPr>
          <w:color w:val="231F20"/>
          <w:spacing w:val="-2"/>
        </w:rPr>
        <w:t>office,</w:t>
      </w:r>
      <w:r>
        <w:rPr>
          <w:color w:val="231F20"/>
          <w:spacing w:val="-11"/>
        </w:rPr>
        <w:t xml:space="preserve"> </w:t>
      </w:r>
      <w:r>
        <w:rPr>
          <w:color w:val="231F20"/>
          <w:spacing w:val="-1"/>
        </w:rPr>
        <w:t>or</w:t>
      </w:r>
      <w:r>
        <w:rPr>
          <w:color w:val="231F20"/>
          <w:spacing w:val="38"/>
          <w:w w:val="99"/>
        </w:rPr>
        <w:t xml:space="preserve"> </w:t>
      </w:r>
      <w:r>
        <w:rPr>
          <w:color w:val="231F20"/>
          <w:spacing w:val="-2"/>
        </w:rPr>
        <w:t>write</w:t>
      </w:r>
      <w:r>
        <w:rPr>
          <w:color w:val="231F20"/>
          <w:spacing w:val="-6"/>
        </w:rPr>
        <w:t xml:space="preserve"> </w:t>
      </w:r>
      <w:r>
        <w:rPr>
          <w:color w:val="231F20"/>
        </w:rPr>
        <w:t>a</w:t>
      </w:r>
      <w:r>
        <w:rPr>
          <w:color w:val="231F20"/>
          <w:spacing w:val="-4"/>
        </w:rPr>
        <w:t xml:space="preserve"> </w:t>
      </w:r>
      <w:r>
        <w:rPr>
          <w:color w:val="231F20"/>
          <w:spacing w:val="-2"/>
        </w:rPr>
        <w:t>letter</w:t>
      </w:r>
      <w:r>
        <w:rPr>
          <w:color w:val="231F20"/>
          <w:spacing w:val="-4"/>
        </w:rPr>
        <w:t xml:space="preserve"> </w:t>
      </w:r>
      <w:r>
        <w:rPr>
          <w:color w:val="231F20"/>
          <w:spacing w:val="-2"/>
        </w:rPr>
        <w:t>addressed</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and</w:t>
      </w:r>
      <w:r>
        <w:rPr>
          <w:color w:val="231F20"/>
          <w:spacing w:val="-5"/>
        </w:rPr>
        <w:t xml:space="preserve"> </w:t>
      </w:r>
      <w:r>
        <w:rPr>
          <w:color w:val="231F20"/>
          <w:spacing w:val="-2"/>
        </w:rPr>
        <w:t>provide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letter</w:t>
      </w:r>
      <w:r>
        <w:rPr>
          <w:color w:val="231F20"/>
          <w:spacing w:val="-4"/>
        </w:rPr>
        <w:t xml:space="preserve"> </w:t>
      </w:r>
      <w:r>
        <w:rPr>
          <w:color w:val="231F20"/>
          <w:spacing w:val="-2"/>
        </w:rPr>
        <w:t>all</w:t>
      </w:r>
      <w:r>
        <w:rPr>
          <w:color w:val="231F20"/>
          <w:spacing w:val="-4"/>
        </w:rPr>
        <w:t xml:space="preserve"> </w:t>
      </w:r>
      <w:r>
        <w:rPr>
          <w:color w:val="231F20"/>
          <w:spacing w:val="-1"/>
        </w:rPr>
        <w:t>of</w:t>
      </w:r>
      <w:r>
        <w:rPr>
          <w:color w:val="231F20"/>
          <w:spacing w:val="-5"/>
        </w:rPr>
        <w:t xml:space="preserve"> </w:t>
      </w:r>
      <w:r>
        <w:rPr>
          <w:color w:val="231F20"/>
          <w:spacing w:val="-2"/>
        </w:rPr>
        <w:t>the</w:t>
      </w:r>
      <w:r>
        <w:rPr>
          <w:color w:val="231F20"/>
          <w:spacing w:val="-4"/>
        </w:rPr>
        <w:t xml:space="preserve"> </w:t>
      </w:r>
      <w:r>
        <w:rPr>
          <w:color w:val="231F20"/>
          <w:spacing w:val="-2"/>
        </w:rPr>
        <w:t>information</w:t>
      </w:r>
      <w:r>
        <w:rPr>
          <w:color w:val="231F20"/>
          <w:spacing w:val="-4"/>
        </w:rPr>
        <w:t xml:space="preserve"> </w:t>
      </w:r>
      <w:r>
        <w:rPr>
          <w:color w:val="231F20"/>
          <w:spacing w:val="-2"/>
        </w:rPr>
        <w:t>requested</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form.</w:t>
      </w:r>
      <w:r>
        <w:rPr>
          <w:color w:val="231F20"/>
          <w:spacing w:val="-4"/>
        </w:rPr>
        <w:t xml:space="preserve"> </w:t>
      </w:r>
      <w:r>
        <w:rPr>
          <w:color w:val="231F20"/>
          <w:spacing w:val="-1"/>
        </w:rPr>
        <w:t>To</w:t>
      </w:r>
      <w:r>
        <w:rPr>
          <w:color w:val="231F20"/>
          <w:spacing w:val="58"/>
        </w:rPr>
        <w:t xml:space="preserve"> </w:t>
      </w:r>
      <w:r>
        <w:rPr>
          <w:color w:val="231F20"/>
          <w:spacing w:val="-2"/>
        </w:rPr>
        <w:t>request</w:t>
      </w:r>
      <w:r>
        <w:rPr>
          <w:color w:val="231F20"/>
          <w:spacing w:val="-4"/>
        </w:rPr>
        <w:t xml:space="preserve"> </w:t>
      </w:r>
      <w:r>
        <w:rPr>
          <w:color w:val="231F20"/>
        </w:rPr>
        <w:t>a</w:t>
      </w:r>
      <w:r>
        <w:rPr>
          <w:color w:val="231F20"/>
          <w:spacing w:val="-4"/>
        </w:rPr>
        <w:t xml:space="preserve"> </w:t>
      </w:r>
      <w:r>
        <w:rPr>
          <w:color w:val="231F20"/>
          <w:spacing w:val="-2"/>
        </w:rPr>
        <w:t>copy</w:t>
      </w:r>
      <w:r>
        <w:rPr>
          <w:color w:val="231F20"/>
          <w:spacing w:val="-4"/>
        </w:rPr>
        <w:t xml:space="preserve"> </w:t>
      </w:r>
      <w:r>
        <w:rPr>
          <w:color w:val="231F20"/>
          <w:spacing w:val="-1"/>
        </w:rPr>
        <w:t>of</w:t>
      </w:r>
      <w:r>
        <w:rPr>
          <w:color w:val="231F20"/>
          <w:spacing w:val="-4"/>
        </w:rPr>
        <w:t xml:space="preserve"> </w:t>
      </w:r>
      <w:r>
        <w:rPr>
          <w:color w:val="231F20"/>
          <w:spacing w:val="-2"/>
        </w:rPr>
        <w:t>the</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
        </w:rPr>
        <w:t xml:space="preserve"> </w:t>
      </w:r>
      <w:r>
        <w:rPr>
          <w:color w:val="231F20"/>
          <w:spacing w:val="-2"/>
        </w:rPr>
        <w:t>call</w:t>
      </w:r>
      <w:r>
        <w:rPr>
          <w:color w:val="231F20"/>
          <w:spacing w:val="-4"/>
        </w:rPr>
        <w:t xml:space="preserve"> </w:t>
      </w:r>
      <w:r>
        <w:rPr>
          <w:color w:val="231F20"/>
          <w:spacing w:val="-2"/>
        </w:rPr>
        <w:t>(866)</w:t>
      </w:r>
      <w:r>
        <w:rPr>
          <w:color w:val="231F20"/>
          <w:spacing w:val="-4"/>
        </w:rPr>
        <w:t xml:space="preserve"> </w:t>
      </w:r>
      <w:r>
        <w:rPr>
          <w:color w:val="231F20"/>
          <w:spacing w:val="-2"/>
        </w:rPr>
        <w:t>632-9992.</w:t>
      </w:r>
      <w:r>
        <w:rPr>
          <w:color w:val="231F20"/>
          <w:spacing w:val="32"/>
        </w:rPr>
        <w:t xml:space="preserve"> </w:t>
      </w:r>
      <w:r>
        <w:rPr>
          <w:color w:val="231F20"/>
          <w:spacing w:val="-2"/>
        </w:rPr>
        <w:t>Submit</w:t>
      </w:r>
      <w:r>
        <w:rPr>
          <w:color w:val="231F20"/>
          <w:spacing w:val="-4"/>
        </w:rPr>
        <w:t xml:space="preserve"> </w:t>
      </w:r>
      <w:r>
        <w:rPr>
          <w:color w:val="231F20"/>
          <w:spacing w:val="-2"/>
        </w:rPr>
        <w:t>your</w:t>
      </w:r>
      <w:r>
        <w:rPr>
          <w:color w:val="231F20"/>
          <w:spacing w:val="-4"/>
        </w:rPr>
        <w:t xml:space="preserve"> </w:t>
      </w:r>
      <w:r>
        <w:rPr>
          <w:color w:val="231F20"/>
          <w:spacing w:val="-2"/>
        </w:rPr>
        <w:t>completed</w:t>
      </w:r>
      <w:r>
        <w:rPr>
          <w:color w:val="231F20"/>
          <w:spacing w:val="-4"/>
        </w:rPr>
        <w:t xml:space="preserve"> </w:t>
      </w:r>
      <w:r>
        <w:rPr>
          <w:color w:val="231F20"/>
          <w:spacing w:val="-2"/>
        </w:rPr>
        <w:t>form</w:t>
      </w:r>
      <w:r>
        <w:rPr>
          <w:color w:val="231F20"/>
          <w:spacing w:val="-4"/>
        </w:rPr>
        <w:t xml:space="preserve"> </w:t>
      </w:r>
      <w:r>
        <w:rPr>
          <w:color w:val="231F20"/>
          <w:spacing w:val="-1"/>
        </w:rPr>
        <w:t>or</w:t>
      </w:r>
      <w:r>
        <w:rPr>
          <w:color w:val="231F20"/>
          <w:spacing w:val="-4"/>
        </w:rPr>
        <w:t xml:space="preserve"> </w:t>
      </w:r>
      <w:r>
        <w:rPr>
          <w:color w:val="231F20"/>
          <w:spacing w:val="-2"/>
        </w:rPr>
        <w:t>letter</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by:</w:t>
      </w:r>
    </w:p>
    <w:p w14:paraId="45148F48" w14:textId="77777777" w:rsidR="006A6658" w:rsidRDefault="006A6658">
      <w:pPr>
        <w:pStyle w:val="BodyText"/>
        <w:tabs>
          <w:tab w:val="left" w:pos="1039"/>
        </w:tabs>
        <w:kinsoku w:val="0"/>
        <w:overflowPunct w:val="0"/>
        <w:spacing w:before="55"/>
        <w:ind w:left="325"/>
        <w:rPr>
          <w:color w:val="000000"/>
        </w:rPr>
      </w:pPr>
      <w:r>
        <w:rPr>
          <w:color w:val="231F20"/>
          <w:w w:val="95"/>
        </w:rPr>
        <w:t>mail:</w:t>
      </w:r>
      <w:r>
        <w:rPr>
          <w:color w:val="231F20"/>
          <w:w w:val="95"/>
        </w:rPr>
        <w:tab/>
      </w:r>
      <w:r>
        <w:rPr>
          <w:color w:val="231F20"/>
          <w:position w:val="2"/>
        </w:rPr>
        <w:t>U.S.</w:t>
      </w:r>
      <w:r>
        <w:rPr>
          <w:color w:val="231F20"/>
          <w:spacing w:val="-3"/>
          <w:position w:val="2"/>
        </w:rPr>
        <w:t xml:space="preserve"> </w:t>
      </w:r>
      <w:r>
        <w:rPr>
          <w:color w:val="231F20"/>
          <w:position w:val="2"/>
        </w:rPr>
        <w:t>Department</w:t>
      </w:r>
      <w:r>
        <w:rPr>
          <w:color w:val="231F20"/>
          <w:spacing w:val="-3"/>
          <w:position w:val="2"/>
        </w:rPr>
        <w:t xml:space="preserve"> </w:t>
      </w:r>
      <w:r>
        <w:rPr>
          <w:color w:val="231F20"/>
          <w:position w:val="2"/>
        </w:rPr>
        <w:t>of</w:t>
      </w:r>
      <w:r>
        <w:rPr>
          <w:color w:val="231F20"/>
          <w:spacing w:val="-3"/>
          <w:position w:val="2"/>
        </w:rPr>
        <w:t xml:space="preserve"> </w:t>
      </w:r>
      <w:r>
        <w:rPr>
          <w:color w:val="231F20"/>
          <w:position w:val="2"/>
        </w:rPr>
        <w:t>Agriculture</w:t>
      </w:r>
    </w:p>
    <w:p w14:paraId="40C99ECA" w14:textId="77777777" w:rsidR="00B54BB9" w:rsidRDefault="006A6658" w:rsidP="00B54BB9">
      <w:pPr>
        <w:pStyle w:val="BodyText"/>
        <w:kinsoku w:val="0"/>
        <w:overflowPunct w:val="0"/>
        <w:spacing w:before="25" w:line="302" w:lineRule="auto"/>
        <w:ind w:left="1039" w:right="3473"/>
        <w:jc w:val="both"/>
        <w:rPr>
          <w:color w:val="231F20"/>
        </w:rPr>
      </w:pPr>
      <w:r>
        <w:rPr>
          <w:color w:val="231F20"/>
        </w:rPr>
        <w:t>Office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Assistant</w:t>
      </w:r>
      <w:r>
        <w:rPr>
          <w:color w:val="231F20"/>
          <w:spacing w:val="-3"/>
        </w:rPr>
        <w:t xml:space="preserve"> </w:t>
      </w:r>
      <w:r>
        <w:rPr>
          <w:color w:val="231F20"/>
        </w:rPr>
        <w:t>Secretary</w:t>
      </w:r>
      <w:r>
        <w:rPr>
          <w:color w:val="231F20"/>
          <w:spacing w:val="-3"/>
        </w:rPr>
        <w:t xml:space="preserve"> </w:t>
      </w:r>
      <w:r>
        <w:rPr>
          <w:color w:val="231F20"/>
        </w:rPr>
        <w:t>for</w:t>
      </w:r>
      <w:r>
        <w:rPr>
          <w:color w:val="231F20"/>
          <w:spacing w:val="-3"/>
        </w:rPr>
        <w:t xml:space="preserve"> </w:t>
      </w:r>
      <w:r>
        <w:rPr>
          <w:color w:val="231F20"/>
        </w:rPr>
        <w:t xml:space="preserve">Civil </w:t>
      </w:r>
      <w:r w:rsidR="00B54BB9">
        <w:rPr>
          <w:color w:val="231F20"/>
        </w:rPr>
        <w:t>R</w:t>
      </w:r>
      <w:r>
        <w:rPr>
          <w:color w:val="231F20"/>
        </w:rPr>
        <w:t>ights</w:t>
      </w:r>
      <w:r>
        <w:rPr>
          <w:color w:val="231F20"/>
          <w:spacing w:val="-3"/>
        </w:rPr>
        <w:t xml:space="preserve"> </w:t>
      </w:r>
      <w:r>
        <w:rPr>
          <w:color w:val="231F20"/>
        </w:rPr>
        <w:t>1400</w:t>
      </w:r>
      <w:r>
        <w:rPr>
          <w:color w:val="231F20"/>
          <w:spacing w:val="-3"/>
        </w:rPr>
        <w:t xml:space="preserve"> </w:t>
      </w:r>
      <w:r>
        <w:rPr>
          <w:color w:val="231F20"/>
        </w:rPr>
        <w:t>Independence</w:t>
      </w:r>
      <w:r>
        <w:rPr>
          <w:color w:val="231F20"/>
          <w:spacing w:val="-3"/>
        </w:rPr>
        <w:t xml:space="preserve"> </w:t>
      </w:r>
      <w:r>
        <w:rPr>
          <w:color w:val="231F20"/>
        </w:rPr>
        <w:t>Avenue,</w:t>
      </w:r>
      <w:r>
        <w:rPr>
          <w:color w:val="231F20"/>
          <w:spacing w:val="-3"/>
        </w:rPr>
        <w:t xml:space="preserve"> </w:t>
      </w:r>
      <w:r>
        <w:rPr>
          <w:color w:val="231F20"/>
        </w:rPr>
        <w:t xml:space="preserve">SW </w:t>
      </w:r>
    </w:p>
    <w:p w14:paraId="11DD78DD" w14:textId="443E3493" w:rsidR="006A6658" w:rsidRDefault="006A6658" w:rsidP="00B54BB9">
      <w:pPr>
        <w:pStyle w:val="BodyText"/>
        <w:kinsoku w:val="0"/>
        <w:overflowPunct w:val="0"/>
        <w:spacing w:before="25" w:line="302" w:lineRule="auto"/>
        <w:ind w:left="1039" w:right="3473"/>
        <w:jc w:val="both"/>
        <w:rPr>
          <w:color w:val="000000"/>
        </w:rPr>
      </w:pPr>
      <w:r>
        <w:rPr>
          <w:color w:val="231F20"/>
        </w:rPr>
        <w:t>Washington,</w:t>
      </w:r>
      <w:r>
        <w:rPr>
          <w:color w:val="231F20"/>
          <w:spacing w:val="-3"/>
        </w:rPr>
        <w:t xml:space="preserve"> </w:t>
      </w:r>
      <w:r>
        <w:rPr>
          <w:color w:val="231F20"/>
        </w:rPr>
        <w:t>D.C.</w:t>
      </w:r>
      <w:r>
        <w:rPr>
          <w:color w:val="231F20"/>
          <w:spacing w:val="-3"/>
        </w:rPr>
        <w:t xml:space="preserve"> </w:t>
      </w:r>
      <w:proofErr w:type="gramStart"/>
      <w:r>
        <w:rPr>
          <w:color w:val="231F20"/>
        </w:rPr>
        <w:t>20250-9410</w:t>
      </w:r>
      <w:r w:rsidR="00663FF2">
        <w:rPr>
          <w:color w:val="231F20"/>
        </w:rPr>
        <w:t>;</w:t>
      </w:r>
      <w:proofErr w:type="gramEnd"/>
    </w:p>
    <w:p w14:paraId="787262B7" w14:textId="77777777" w:rsidR="006A6658" w:rsidRDefault="006A6658">
      <w:pPr>
        <w:pStyle w:val="BodyText"/>
        <w:tabs>
          <w:tab w:val="left" w:pos="977"/>
        </w:tabs>
        <w:kinsoku w:val="0"/>
        <w:overflowPunct w:val="0"/>
        <w:spacing w:before="62"/>
        <w:ind w:left="323"/>
        <w:rPr>
          <w:color w:val="000000"/>
        </w:rPr>
      </w:pPr>
      <w:r>
        <w:rPr>
          <w:color w:val="231F20"/>
        </w:rPr>
        <w:t>fax:</w:t>
      </w:r>
      <w:r>
        <w:rPr>
          <w:color w:val="231F20"/>
        </w:rPr>
        <w:tab/>
        <w:t>(202) 690-7442; or</w:t>
      </w:r>
    </w:p>
    <w:p w14:paraId="5741FBAB" w14:textId="3EECD595" w:rsidR="006A6658" w:rsidRDefault="006A6658">
      <w:pPr>
        <w:pStyle w:val="BodyText"/>
        <w:tabs>
          <w:tab w:val="left" w:pos="969"/>
        </w:tabs>
        <w:kinsoku w:val="0"/>
        <w:overflowPunct w:val="0"/>
        <w:ind w:left="323"/>
        <w:rPr>
          <w:color w:val="000000"/>
        </w:rPr>
      </w:pPr>
      <w:r>
        <w:rPr>
          <w:color w:val="231F20"/>
          <w:w w:val="95"/>
        </w:rPr>
        <w:t>email:</w:t>
      </w:r>
      <w:r>
        <w:rPr>
          <w:color w:val="231F20"/>
          <w:w w:val="95"/>
        </w:rPr>
        <w:tab/>
      </w:r>
      <w:hyperlink r:id="rId8" w:history="1">
        <w:r w:rsidR="00C825A3">
          <w:rPr>
            <w:rStyle w:val="Hyperlink"/>
          </w:rPr>
          <w:t>program.intake@usda.gov</w:t>
        </w:r>
      </w:hyperlink>
      <w:r w:rsidR="00C825A3">
        <w:rPr>
          <w:color w:val="231F20"/>
        </w:rPr>
        <w:t>.</w:t>
      </w:r>
    </w:p>
    <w:p w14:paraId="1960AC42" w14:textId="77777777" w:rsidR="006A6658" w:rsidRDefault="006A6658" w:rsidP="00671744">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r>
        <w:rPr>
          <w:color w:val="231F20"/>
        </w:rPr>
        <w:t>This institution is an equal opportunity provider.</w:t>
      </w:r>
    </w:p>
    <w:p w14:paraId="2CBD315A" w14:textId="77777777" w:rsidR="006A6658" w:rsidRDefault="006A6658" w:rsidP="00671744">
      <w:pPr>
        <w:pStyle w:val="BodyText"/>
        <w:kinsoku w:val="0"/>
        <w:overflowPunct w:val="0"/>
        <w:spacing w:before="0"/>
        <w:ind w:left="0"/>
        <w:rPr>
          <w:sz w:val="10"/>
          <w:szCs w:val="10"/>
        </w:rPr>
      </w:pPr>
    </w:p>
    <w:p w14:paraId="711B0735" w14:textId="77777777" w:rsidR="006A6658" w:rsidRDefault="00303A2B" w:rsidP="00671744">
      <w:pPr>
        <w:pStyle w:val="BodyText"/>
        <w:shd w:val="clear" w:color="auto" w:fill="D9D9D9"/>
        <w:kinsoku w:val="0"/>
        <w:overflowPunct w:val="0"/>
        <w:spacing w:before="0" w:line="200" w:lineRule="atLeast"/>
        <w:ind w:left="237"/>
        <w:rPr>
          <w:sz w:val="20"/>
          <w:szCs w:val="20"/>
        </w:rPr>
      </w:pPr>
      <w:r>
        <w:rPr>
          <w:sz w:val="20"/>
          <w:szCs w:val="20"/>
        </w:rPr>
      </w:r>
      <w:r>
        <w:rPr>
          <w:sz w:val="20"/>
          <w:szCs w:val="20"/>
        </w:rPr>
        <w:pict w14:anchorId="5AFA4B3D">
          <v:group id="_x0000_s1577" style="width:726.05pt;height:20.7pt;mso-position-horizontal-relative:char;mso-position-vertical-relative:line" coordsize="14521,414" o:allowincell="f">
            <v:shape id="_x0000_s1578" style="position:absolute;left:1425;width:13095;height:414;mso-position-horizontal-relative:page;mso-position-vertical-relative:page" coordsize="13095,414" o:allowincell="f" path="m,413r13094,l13094,,,,,413xe" fillcolor="#33ae6f" stroked="f">
              <v:path arrowok="t"/>
            </v:shape>
            <v:shape id="_x0000_s1579" style="position:absolute;width:1426;height:414;mso-position-horizontal-relative:page;mso-position-vertical-relative:page" coordsize="1426,414" o:allowincell="f" path="m,414r1425,l1425,,,,,414xe" fillcolor="#1f823f" stroked="f">
              <v:path arrowok="t"/>
            </v:shape>
            <v:shape id="_x0000_s1580" type="#_x0000_t202" style="position:absolute;width:14521;height:414;mso-position-horizontal-relative:page;mso-position-vertical-relative:page" o:allowincell="f" strokecolor="#666" strokeweight="1pt">
              <v:fill color2="#999" focusposition="1" focussize="" focus="100%" type="gradient"/>
              <v:shadow on="t" type="perspective" color="#7f7f7f" opacity=".5" offset="1pt" offset2="-3pt"/>
              <v:textbox inset="0,0,0,0">
                <w:txbxContent>
                  <w:p w14:paraId="72628806" w14:textId="77777777" w:rsidR="006A6658" w:rsidRPr="006946DD" w:rsidRDefault="006A6658">
                    <w:pPr>
                      <w:pStyle w:val="BodyText"/>
                      <w:tabs>
                        <w:tab w:val="left" w:pos="1657"/>
                      </w:tabs>
                      <w:kinsoku w:val="0"/>
                      <w:overflowPunct w:val="0"/>
                      <w:spacing w:before="60"/>
                      <w:ind w:left="147"/>
                      <w:rPr>
                        <w:sz w:val="16"/>
                        <w:szCs w:val="16"/>
                      </w:rPr>
                    </w:pPr>
                    <w:r w:rsidRPr="006946DD">
                      <w:rPr>
                        <w:b/>
                        <w:bCs/>
                        <w:position w:val="2"/>
                        <w:sz w:val="19"/>
                        <w:szCs w:val="19"/>
                      </w:rPr>
                      <w:t>Do not</w:t>
                    </w:r>
                    <w:r w:rsidRPr="006946DD">
                      <w:rPr>
                        <w:b/>
                        <w:bCs/>
                        <w:spacing w:val="-1"/>
                        <w:position w:val="2"/>
                        <w:sz w:val="19"/>
                        <w:szCs w:val="19"/>
                      </w:rPr>
                      <w:t xml:space="preserve"> </w:t>
                    </w:r>
                    <w:r w:rsidRPr="006946DD">
                      <w:rPr>
                        <w:b/>
                        <w:bCs/>
                        <w:position w:val="2"/>
                        <w:sz w:val="19"/>
                        <w:szCs w:val="19"/>
                      </w:rPr>
                      <w:t>ﬁll out</w:t>
                    </w:r>
                    <w:r w:rsidRPr="006946DD">
                      <w:rPr>
                        <w:b/>
                        <w:bCs/>
                        <w:position w:val="2"/>
                        <w:sz w:val="19"/>
                        <w:szCs w:val="19"/>
                      </w:rPr>
                      <w:tab/>
                    </w:r>
                    <w:proofErr w:type="gramStart"/>
                    <w:r w:rsidR="002437DD" w:rsidRPr="006946DD">
                      <w:rPr>
                        <w:b/>
                        <w:bCs/>
                        <w:spacing w:val="-3"/>
                        <w:sz w:val="16"/>
                        <w:szCs w:val="16"/>
                      </w:rPr>
                      <w:t>For</w:t>
                    </w:r>
                    <w:proofErr w:type="gramEnd"/>
                    <w:r w:rsidR="002437DD" w:rsidRPr="006946DD">
                      <w:rPr>
                        <w:b/>
                        <w:bCs/>
                        <w:spacing w:val="-3"/>
                        <w:sz w:val="16"/>
                        <w:szCs w:val="16"/>
                      </w:rPr>
                      <w:t xml:space="preserve"> official SFSP use only</w:t>
                    </w:r>
                  </w:p>
                </w:txbxContent>
              </v:textbox>
            </v:shape>
            <w10:anchorlock/>
          </v:group>
        </w:pict>
      </w:r>
    </w:p>
    <w:p w14:paraId="34F08154" w14:textId="77777777" w:rsidR="006A6658" w:rsidRDefault="006A6658" w:rsidP="00671744">
      <w:pPr>
        <w:pStyle w:val="BodyText"/>
        <w:shd w:val="clear" w:color="auto" w:fill="D9D9D9"/>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099E3DC6" w14:textId="77777777" w:rsidR="006A6658" w:rsidRDefault="006A6658">
      <w:pPr>
        <w:pStyle w:val="Heading2"/>
        <w:kinsoku w:val="0"/>
        <w:overflowPunct w:val="0"/>
        <w:spacing w:before="94"/>
        <w:ind w:left="287"/>
        <w:rPr>
          <w:color w:val="000000"/>
        </w:rPr>
      </w:pPr>
      <w:r>
        <w:rPr>
          <w:color w:val="231F20"/>
        </w:rPr>
        <w:t>Annual Income Conversion: Weekly x 52, Every 2 Weeks x 26, Twice a Month x 24 Monthly x 12</w:t>
      </w:r>
    </w:p>
    <w:p w14:paraId="16B488A2" w14:textId="77777777" w:rsidR="006A6658" w:rsidRDefault="00303A2B">
      <w:pPr>
        <w:pStyle w:val="BodyText"/>
        <w:kinsoku w:val="0"/>
        <w:overflowPunct w:val="0"/>
        <w:spacing w:before="30"/>
        <w:ind w:left="701"/>
        <w:jc w:val="center"/>
        <w:rPr>
          <w:color w:val="000000"/>
          <w:sz w:val="12"/>
          <w:szCs w:val="12"/>
        </w:rPr>
      </w:pPr>
      <w:r>
        <w:rPr>
          <w:noProof/>
        </w:rPr>
        <w:pict w14:anchorId="4F253DBF">
          <v:shape id="_x0000_s1581" type="#_x0000_t202" style="position:absolute;left:0;text-align:left;margin-left:198.4pt;margin-top:9.4pt;width:93.55pt;height:31.4pt;z-index:251624960;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6A6658" w:rsidRPr="005B4C3E" w14:paraId="6FF05F45"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0103261D" w14:textId="77777777" w:rsidR="006A6658" w:rsidRPr="005B4C3E" w:rsidRDefault="006A6658">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70D9DF07" w14:textId="77777777" w:rsidR="006A6658" w:rsidRPr="005B4C3E" w:rsidRDefault="006A6658">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714E0E18" w14:textId="77777777" w:rsidR="006A6658" w:rsidRPr="005B4C3E" w:rsidRDefault="006A6658">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5A7FB284" w14:textId="77777777" w:rsidR="006A6658" w:rsidRPr="005B4C3E" w:rsidRDefault="006A6658">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6A6658" w:rsidRPr="005B4C3E" w14:paraId="246D79FC"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7383DACA" w14:textId="77777777" w:rsidR="006A6658" w:rsidRPr="005B4C3E" w:rsidRDefault="006A6658"/>
                    </w:tc>
                  </w:tr>
                </w:tbl>
                <w:p w14:paraId="16ED831A"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color w:val="231F20"/>
          <w:sz w:val="12"/>
          <w:szCs w:val="12"/>
        </w:rPr>
        <w:t>How</w:t>
      </w:r>
      <w:r w:rsidR="006A6658">
        <w:rPr>
          <w:color w:val="231F20"/>
          <w:spacing w:val="11"/>
          <w:sz w:val="12"/>
          <w:szCs w:val="12"/>
        </w:rPr>
        <w:t xml:space="preserve"> </w:t>
      </w:r>
      <w:r w:rsidR="006A6658">
        <w:rPr>
          <w:color w:val="231F20"/>
          <w:sz w:val="12"/>
          <w:szCs w:val="12"/>
        </w:rPr>
        <w:t>often?</w:t>
      </w:r>
    </w:p>
    <w:p w14:paraId="26EA6F11" w14:textId="77777777" w:rsidR="006A6658" w:rsidRDefault="006A6658">
      <w:pPr>
        <w:pStyle w:val="BodyText"/>
        <w:kinsoku w:val="0"/>
        <w:overflowPunct w:val="0"/>
        <w:spacing w:before="0"/>
        <w:ind w:left="0"/>
      </w:pPr>
      <w:r>
        <w:rPr>
          <w:rFonts w:ascii="Times New Roman" w:hAnsi="Times New Roman" w:cs="Times New Roman"/>
          <w:sz w:val="24"/>
          <w:szCs w:val="24"/>
        </w:rPr>
        <w:br w:type="column"/>
      </w:r>
    </w:p>
    <w:p w14:paraId="0AB3AC35" w14:textId="77777777" w:rsidR="006A6658" w:rsidRDefault="006A6658">
      <w:pPr>
        <w:pStyle w:val="BodyText"/>
        <w:kinsoku w:val="0"/>
        <w:overflowPunct w:val="0"/>
        <w:spacing w:before="91"/>
        <w:ind w:left="287"/>
        <w:rPr>
          <w:color w:val="000000"/>
        </w:rPr>
      </w:pPr>
      <w:r>
        <w:rPr>
          <w:color w:val="231F20"/>
        </w:rPr>
        <w:t>Eligibility:</w:t>
      </w:r>
    </w:p>
    <w:p w14:paraId="29E2163E"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617C09B6" w14:textId="77777777" w:rsidR="006A6658" w:rsidRPr="00A75D2E" w:rsidRDefault="00303A2B" w:rsidP="00A75D2E">
      <w:pPr>
        <w:pStyle w:val="Heading2"/>
        <w:rPr>
          <w:b/>
          <w:color w:val="000000"/>
          <w:sz w:val="15"/>
          <w:szCs w:val="15"/>
        </w:rPr>
      </w:pPr>
      <w:r>
        <w:rPr>
          <w:b/>
          <w:noProof/>
          <w:sz w:val="15"/>
          <w:szCs w:val="15"/>
        </w:rPr>
        <w:pict w14:anchorId="62BEB960">
          <v:group id="_x0000_s1582" style="position:absolute;left:0;text-align:left;margin-left:205.5pt;margin-top:17.25pt;width:10.5pt;height:10.5pt;z-index:-251656704;mso-position-horizontal-relative:page" coordorigin="4110,345" coordsize="210,210" o:allowincell="f">
            <v:shape id="_x0000_s1583" style="position:absolute;left:4121;top:355;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584" style="position:absolute;left:4110;top:345;width:210;height:210" coordorigin="4110,345" coordsize="210,210" o:allowincell="f">
              <v:shape id="_x0000_s1585" style="position:absolute;left:4110;top:345;width:210;height:210;mso-position-horizontal-relative:page;mso-position-vertical-relative:text" coordsize="210,210" o:allowincell="f" path="m104,l81,2,60,9,42,20,26,35,13,53,4,73,,95r2,25l8,143r10,20l31,180r16,13l66,203r20,6l113,207r23,-5l157,193r3,-2l105,191,82,188,62,179,45,166,31,149,22,129,19,107,22,84,30,63,43,45,60,32,80,23r22,-3l104,19r60,l158,14,138,5,116,,104,xe" fillcolor="#999998" stroked="f">
                <v:path arrowok="t"/>
              </v:shape>
              <v:shape id="_x0000_s1586" style="position:absolute;left:4110;top:345;width:210;height:210;mso-position-horizontal-relative:page;mso-position-vertical-relative:text" coordsize="210,210" o:allowincell="f" path="m164,19r-60,l126,23r21,8l164,44r13,18l186,82r3,22l186,127r-9,21l164,165r-17,14l127,187r-22,4l160,191r15,-10l189,166r10,-18l206,129r3,-21l206,85,200,63,189,44,175,27,164,19xe" fillcolor="#999998" stroked="f">
                <v:path arrowok="t"/>
              </v:shape>
            </v:group>
            <w10:wrap anchorx="page"/>
          </v:group>
        </w:pict>
      </w:r>
      <w:r>
        <w:rPr>
          <w:b/>
          <w:noProof/>
          <w:sz w:val="15"/>
          <w:szCs w:val="15"/>
        </w:rPr>
        <w:pict w14:anchorId="49DA94C8">
          <v:group id="_x0000_s1587" style="position:absolute;left:0;text-align:left;margin-left:228.7pt;margin-top:17.25pt;width:10.5pt;height:10.5pt;z-index:-251655680;mso-position-horizontal-relative:page" coordorigin="4574,345" coordsize="210,210" o:allowincell="f">
            <v:shape id="_x0000_s1588" style="position:absolute;left:4585;top:355;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589" style="position:absolute;left:4574;top:345;width:210;height:210" coordorigin="4574,345" coordsize="210,210" o:allowincell="f">
              <v:shape id="_x0000_s1590" style="position:absolute;left:4574;top:345;width:210;height:210;mso-position-horizontal-relative:page;mso-position-vertical-relative:text" coordsize="210,210" o:allowincell="f" path="m104,l81,2,60,9,42,20,26,35,13,53,4,73,,95r2,25l8,143r10,20l31,180r16,13l66,203r20,6l113,207r23,-5l157,193r3,-2l105,191,82,188,62,179,45,166,31,149,22,129,19,107,22,84,30,63,43,45,60,32,80,23r22,-3l104,19r60,l158,14,138,5,116,,104,xe" fillcolor="#999998" stroked="f">
                <v:path arrowok="t"/>
              </v:shape>
              <v:shape id="_x0000_s1591" style="position:absolute;left:4574;top:345;width:210;height:210;mso-position-horizontal-relative:page;mso-position-vertical-relative:text" coordsize="210,210" o:allowincell="f" path="m164,19r-60,l126,23r21,8l164,44r13,18l186,82r3,22l186,127r-9,21l164,165r-17,14l127,187r-22,4l160,191r15,-10l189,166r10,-18l206,129r3,-21l206,85,200,63,189,44,175,27,164,19xe" fillcolor="#999998" stroked="f">
                <v:path arrowok="t"/>
              </v:shape>
            </v:group>
            <w10:wrap anchorx="page"/>
          </v:group>
        </w:pict>
      </w:r>
      <w:r>
        <w:rPr>
          <w:b/>
          <w:noProof/>
          <w:sz w:val="15"/>
          <w:szCs w:val="15"/>
        </w:rPr>
        <w:pict w14:anchorId="618A8EA0">
          <v:group id="_x0000_s1592" style="position:absolute;left:0;text-align:left;margin-left:251.85pt;margin-top:17.25pt;width:10.5pt;height:10.5pt;z-index:-251654656;mso-position-horizontal-relative:page" coordorigin="5037,345" coordsize="210,210" o:allowincell="f">
            <v:shape id="_x0000_s1593" style="position:absolute;left:5048;top:355;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594" style="position:absolute;left:5037;top:345;width:210;height:210" coordorigin="5037,345" coordsize="210,210" o:allowincell="f">
              <v:shape id="_x0000_s1595" style="position:absolute;left:5037;top:345;width:210;height:210;mso-position-horizontal-relative:page;mso-position-vertical-relative:text" coordsize="210,210" o:allowincell="f" path="m104,l81,2,60,9,42,20,26,35,13,53,4,73,,95r2,25l8,143r10,20l31,180r16,13l66,203r20,6l113,207r23,-5l157,193r3,-2l105,191,82,188,62,179,45,166,31,149,22,129,19,107,22,84,30,63,43,45,60,32,80,23r22,-3l104,19r60,l158,14,138,5,116,,104,xe" fillcolor="#999998" stroked="f">
                <v:path arrowok="t"/>
              </v:shape>
              <v:shape id="_x0000_s1596" style="position:absolute;left:5037;top:345;width:210;height:210;mso-position-horizontal-relative:page;mso-position-vertical-relative:text" coordsize="210,210" o:allowincell="f" path="m164,19r-60,l126,23r21,8l164,44r13,18l186,82r3,22l186,127r-9,21l164,165r-17,14l127,187r-22,4l160,191r15,-10l189,166r10,-18l206,129r3,-21l206,85,200,63,189,44,175,27,164,19xe" fillcolor="#999998" stroked="f">
                <v:path arrowok="t"/>
              </v:shape>
            </v:group>
            <w10:wrap anchorx="page"/>
          </v:group>
        </w:pict>
      </w:r>
      <w:r>
        <w:rPr>
          <w:b/>
          <w:noProof/>
          <w:sz w:val="15"/>
          <w:szCs w:val="15"/>
        </w:rPr>
        <w:pict w14:anchorId="1B8E8564">
          <v:shape id="_x0000_s1597" style="position:absolute;left:0;text-align:left;margin-left:42.05pt;margin-top:12.9pt;width:150pt;height:19.35pt;z-index:-251653632;mso-position-horizontal-relative:page;mso-position-vertical-relative:text" coordsize="3000,387" o:allowincell="f" path="m,386r3000,l3000,,,,,386xe" filled="f" strokecolor="#808285" strokeweight=".25pt">
            <v:path arrowok="t"/>
            <w10:wrap anchorx="page"/>
          </v:shape>
        </w:pict>
      </w:r>
      <w:r w:rsidR="00A75D2E" w:rsidRPr="00A75D2E">
        <w:rPr>
          <w:b/>
          <w:color w:val="231F20"/>
          <w:sz w:val="15"/>
          <w:szCs w:val="15"/>
        </w:rPr>
        <w:t>Total Income</w:t>
      </w:r>
      <w:r w:rsidR="00A75D2E" w:rsidRPr="00A75D2E">
        <w:rPr>
          <w:b/>
          <w:w w:val="95"/>
          <w:sz w:val="15"/>
          <w:szCs w:val="15"/>
        </w:rPr>
        <w:tab/>
      </w:r>
    </w:p>
    <w:p w14:paraId="6E8D6601" w14:textId="77777777" w:rsidR="006A6658" w:rsidRPr="00A75D2E" w:rsidRDefault="006A6658">
      <w:pPr>
        <w:pStyle w:val="BodyText"/>
        <w:kinsoku w:val="0"/>
        <w:overflowPunct w:val="0"/>
        <w:spacing w:before="46"/>
        <w:ind w:left="261"/>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t>Household Size</w:t>
      </w:r>
    </w:p>
    <w:p w14:paraId="418F1ADE" w14:textId="77777777" w:rsidR="006A6658" w:rsidRDefault="006A6658">
      <w:pPr>
        <w:pStyle w:val="BodyText"/>
        <w:kinsoku w:val="0"/>
        <w:overflowPunct w:val="0"/>
        <w:spacing w:before="0"/>
        <w:ind w:left="0"/>
        <w:rPr>
          <w:sz w:val="18"/>
          <w:szCs w:val="18"/>
        </w:rPr>
      </w:pPr>
      <w:r>
        <w:rPr>
          <w:rFonts w:ascii="Times New Roman" w:hAnsi="Times New Roman" w:cs="Times New Roman"/>
          <w:sz w:val="24"/>
          <w:szCs w:val="24"/>
        </w:rPr>
        <w:br w:type="column"/>
      </w:r>
    </w:p>
    <w:p w14:paraId="2A067CB5" w14:textId="77777777" w:rsidR="006A6658" w:rsidRDefault="00303A2B">
      <w:pPr>
        <w:pStyle w:val="BodyText"/>
        <w:kinsoku w:val="0"/>
        <w:overflowPunct w:val="0"/>
        <w:spacing w:before="118"/>
        <w:ind w:left="261"/>
        <w:rPr>
          <w:color w:val="000000"/>
          <w:sz w:val="18"/>
          <w:szCs w:val="18"/>
        </w:rPr>
      </w:pPr>
      <w:r>
        <w:rPr>
          <w:noProof/>
        </w:rPr>
        <w:pict w14:anchorId="45A00B12">
          <v:shape id="_x0000_s1598" style="position:absolute;left:0;text-align:left;margin-left:478.2pt;margin-top:4.3pt;width:12.25pt;height:12.25pt;z-index:-251652608;mso-position-horizontal-relative:page;mso-position-vertical-relative:text" coordsize="245,245" o:allowincell="f" path="m244,244l,244,,,244,r,244xe" filled="f" strokecolor="#999998" strokeweight="1pt">
            <v:path arrowok="t"/>
            <w10:wrap anchorx="page"/>
          </v:shape>
        </w:pict>
      </w:r>
      <w:r>
        <w:rPr>
          <w:noProof/>
        </w:rPr>
        <w:pict w14:anchorId="27D57ECB">
          <v:group id="_x0000_s1599" style="position:absolute;left:0;text-align:left;margin-left:531.85pt;margin-top:5.5pt;width:10.8pt;height:10.85pt;z-index:-251651584;mso-position-horizontal-relative:page" coordorigin="10637,110" coordsize="216,217" o:allowincell="f">
            <v:shape id="_x0000_s1600" style="position:absolute;left:10652;top:120;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601" style="position:absolute;left:10641;top:110;width:210;height:210" coordorigin="10641,110" coordsize="210,210" o:allowincell="f">
              <v:shape id="_x0000_s1602" style="position:absolute;left:10641;top:110;width:210;height:210;mso-position-horizontal-relative:page;mso-position-vertical-relative:text" coordsize="210,210" o:allowincell="f" path="m104,l81,2,60,9,42,20,26,35,13,53,4,73,,95r2,25l8,143r10,20l31,180r16,13l66,203r20,6l113,207r23,-5l157,193r3,-2l105,191,82,188,62,179,45,166,31,149,22,129,19,107,22,84,30,63,43,45,60,32,80,23r22,-3l104,20r60,l158,14,138,5,116,,104,xe" fillcolor="#999998" stroked="f">
                <v:path arrowok="t"/>
              </v:shape>
              <v:shape id="_x0000_s1603" style="position:absolute;left:10641;top:110;width:210;height:210;mso-position-horizontal-relative:page;mso-position-vertical-relative:text" coordsize="210,210" o:allowincell="f" path="m164,20r-60,l126,23r21,8l164,44r13,18l186,82r3,22l186,127r-9,21l164,165r-17,14l127,187r-22,4l160,191r15,-10l189,166r10,-18l206,129r3,-21l206,85,200,63,189,44,175,27,164,20xe" fillcolor="#999998" stroked="f">
                <v:path arrowok="t"/>
              </v:shape>
            </v:group>
            <v:shape id="_x0000_s1604" style="position:absolute;left:10637;top:112;width:216;height:214;mso-position-horizontal-relative:page;mso-position-vertical-relative:text" coordsize="216,214" o:allowincell="f" path="m122,l96,1,73,7,52,16,34,29,20,44,9,62,2,81,,102r2,24l8,148r11,19l33,184r16,13l68,207r21,6l116,211r24,-5l161,197r18,-12l193,170r11,-17l212,134r3,-20l215,107,213,84,206,63,195,44,181,27,164,14,144,5,122,xe" stroked="f">
              <v:path arrowok="t"/>
            </v:shape>
            <v:shape id="_x0000_s1605" style="position:absolute;left:10648;top:123;width:195;height:193;mso-position-horizontal-relative:page;mso-position-vertical-relative:text" coordsize="195,193" o:allowincell="f" path="m194,95l192,73,184,52,172,33,157,18,138,7,117,,90,1,66,6,45,15,28,28,14,43,5,60,,79r1,27l7,129r10,20l30,166r16,13l64,188r20,4l110,190r23,-6l152,174r17,-14l181,143r9,-19l194,104r,-9xe" filled="f" strokecolor="#7f7f7f" strokeweight="1pt">
              <v:path arrowok="t"/>
            </v:shape>
            <w10:wrap anchorx="page"/>
          </v:group>
        </w:pict>
      </w:r>
      <w:r>
        <w:rPr>
          <w:noProof/>
        </w:rPr>
        <w:pict w14:anchorId="446DEFA3">
          <v:group id="_x0000_s1606" style="position:absolute;left:0;text-align:left;margin-left:554.3pt;margin-top:5.5pt;width:10.8pt;height:10.85pt;z-index:-251650560;mso-position-horizontal-relative:page" coordorigin="11086,110" coordsize="216,217" o:allowincell="f">
            <v:shape id="_x0000_s1607" style="position:absolute;left:11099;top:120;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608" style="position:absolute;left:11088;top:110;width:210;height:210" coordorigin="11088,110" coordsize="210,210" o:allowincell="f">
              <v:shape id="_x0000_s1609" style="position:absolute;left:11088;top:110;width:210;height:210;mso-position-horizontal-relative:page;mso-position-vertical-relative:text" coordsize="210,210" o:allowincell="f" path="m104,l81,2,60,9,42,20,26,35,13,53,4,73,,95r2,25l8,143r10,20l31,180r16,13l66,203r20,6l113,207r23,-5l157,193r3,-2l105,191,82,188,62,179,45,166,31,149,22,129,19,107,22,84,30,63,43,45,60,32,80,23r22,-3l104,20r60,l158,14,138,5,116,,104,xe" fillcolor="#999998" stroked="f">
                <v:path arrowok="t"/>
              </v:shape>
              <v:shape id="_x0000_s1610" style="position:absolute;left:11088;top:110;width:210;height:210;mso-position-horizontal-relative:page;mso-position-vertical-relative:text" coordsize="210,210" o:allowincell="f" path="m164,20r-60,l126,23r21,8l164,44r13,18l186,82r3,22l186,127r-9,21l164,165r-17,14l127,187r-22,4l160,191r15,-10l189,166r10,-18l206,129r3,-21l206,85,200,63,189,44,175,27,164,20xe" fillcolor="#999998" stroked="f">
                <v:path arrowok="t"/>
              </v:shape>
            </v:group>
            <v:shape id="_x0000_s1611" style="position:absolute;left:11086;top:112;width:216;height:214;mso-position-horizontal-relative:page;mso-position-vertical-relative:text" coordsize="216,214" o:allowincell="f" path="m122,l96,1,73,7,52,16,34,29,20,44,9,62,2,81,,102r2,24l8,148r11,19l33,184r16,13l68,207r21,6l116,211r24,-5l161,197r18,-12l193,170r11,-17l212,134r3,-20l215,107,213,84,206,63,195,44,181,27,164,14,144,5,122,xe" stroked="f">
              <v:path arrowok="t"/>
            </v:shape>
            <v:shape id="_x0000_s1612" style="position:absolute;left:11097;top:123;width:195;height:193;mso-position-horizontal-relative:page;mso-position-vertical-relative:text" coordsize="195,193" o:allowincell="f" path="m194,95l192,73,184,52,172,33,157,18,138,7,117,,90,1,66,6,45,15,28,28,14,43,5,60,,79r1,27l7,129r10,20l30,166r16,13l64,188r20,4l110,190r23,-6l152,174r17,-14l181,143r9,-19l194,104r,-9xe" filled="f" strokecolor="#7f7f7f" strokeweight="1pt">
              <v:path arrowok="t"/>
            </v:shape>
            <w10:wrap anchorx="page"/>
          </v:group>
        </w:pict>
      </w:r>
      <w:r>
        <w:rPr>
          <w:noProof/>
        </w:rPr>
        <w:pict w14:anchorId="488F1B67">
          <v:group id="_x0000_s1613" style="position:absolute;left:0;text-align:left;margin-left:577.8pt;margin-top:5.6pt;width:10.8pt;height:10.75pt;z-index:-251649536;mso-position-horizontal-relative:page" coordorigin="11556,112" coordsize="216,215" o:allowincell="f">
            <v:shape id="_x0000_s1614" style="position:absolute;left:11570;top:123;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615" style="position:absolute;left:11559;top:113;width:210;height:210" coordorigin="11559,113" coordsize="210,210" o:allowincell="f">
              <v:shape id="_x0000_s1616" style="position:absolute;left:11559;top:113;width:210;height:210;mso-position-horizontal-relative:page;mso-position-vertical-relative:text" coordsize="210,210" o:allowincell="f" path="m104,l81,2,60,9,42,20,26,35,13,53,4,73,,95r2,25l8,143r10,20l31,180r16,13l66,203r20,6l113,207r23,-5l157,193r3,-2l105,191,82,188,62,179,45,166,31,149,22,129,19,107,22,84,30,63,43,45,60,32,80,23r22,-3l104,20r60,l158,14,138,5,116,,104,xe" fillcolor="#999998" stroked="f">
                <v:path arrowok="t"/>
              </v:shape>
              <v:shape id="_x0000_s1617" style="position:absolute;left:11559;top:113;width:210;height:210;mso-position-horizontal-relative:page;mso-position-vertical-relative:text" coordsize="210,210" o:allowincell="f" path="m164,20r-60,l126,23r21,8l164,44r13,18l186,82r3,22l186,127r-9,21l164,165r-17,14l127,187r-22,4l160,191r15,-10l189,166r10,-18l206,129r3,-21l206,85,200,63,189,44,175,27,164,20xe" fillcolor="#999998" stroked="f">
                <v:path arrowok="t"/>
              </v:shape>
            </v:group>
            <v:shape id="_x0000_s1618" style="position:absolute;left:11556;top:112;width:216;height:214;mso-position-horizontal-relative:page;mso-position-vertical-relative:text" coordsize="216,214" o:allowincell="f" path="m122,l96,1,73,7,52,16,34,29,20,44,9,62,2,81,,102r2,24l8,148r11,19l33,184r16,13l68,207r21,6l116,211r24,-5l161,197r18,-12l193,170r11,-17l212,134r3,-20l215,107,213,84,206,63,195,44,181,27,164,14,144,5,122,xe" stroked="f">
              <v:path arrowok="t"/>
            </v:shape>
            <v:shape id="_x0000_s1619" style="position:absolute;left:11567;top:123;width:195;height:193;mso-position-horizontal-relative:page;mso-position-vertical-relative:text" coordsize="195,193" o:allowincell="f" path="m194,95l192,73,184,52,172,33,157,18,138,7,117,,90,1,66,6,45,15,28,28,14,43,5,60,,79r1,27l7,129r10,20l30,166r16,13l64,188r20,4l110,190r23,-6l152,174r17,-14l181,143r9,-19l194,104r,-9xe" filled="f" strokecolor="#7f7f7f" strokeweight="1pt">
              <v:path arrowok="t"/>
            </v:shape>
            <w10:wrap anchorx="page"/>
          </v:group>
        </w:pict>
      </w:r>
      <w:r>
        <w:rPr>
          <w:noProof/>
        </w:rPr>
        <w:pict w14:anchorId="351B1A6E">
          <v:shape id="_x0000_s1620" type="#_x0000_t202" style="position:absolute;left:0;text-align:left;margin-left:524.35pt;margin-top:-9.9pt;width:70.8pt;height:31.4pt;z-index:251625984;mso-position-horizontal-relative:page"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6A6658" w:rsidRPr="005B4C3E" w14:paraId="7F99F4BE"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023031EA" w14:textId="77777777" w:rsidR="006A6658" w:rsidRPr="005B4C3E" w:rsidRDefault="006A6658">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0DF7862C" w14:textId="1041B170" w:rsidR="006A6658" w:rsidRPr="00BF36A2" w:rsidRDefault="00BF36A2">
                        <w:pPr>
                          <w:pStyle w:val="TableParagraph"/>
                          <w:kinsoku w:val="0"/>
                          <w:overflowPunct w:val="0"/>
                          <w:spacing w:before="51"/>
                          <w:ind w:left="40"/>
                          <w:rPr>
                            <w:sz w:val="12"/>
                            <w:szCs w:val="12"/>
                          </w:rPr>
                        </w:pPr>
                        <w:r w:rsidRPr="00BF36A2">
                          <w:rPr>
                            <w:sz w:val="12"/>
                            <w:szCs w:val="12"/>
                          </w:rPr>
                          <w:t>Reduced</w:t>
                        </w:r>
                      </w:p>
                    </w:tc>
                    <w:tc>
                      <w:tcPr>
                        <w:tcW w:w="468" w:type="dxa"/>
                        <w:tcBorders>
                          <w:top w:val="single" w:sz="2" w:space="0" w:color="808285"/>
                          <w:left w:val="single" w:sz="2" w:space="0" w:color="808285"/>
                          <w:bottom w:val="single" w:sz="2" w:space="0" w:color="808285"/>
                          <w:right w:val="single" w:sz="2" w:space="0" w:color="808285"/>
                        </w:tcBorders>
                      </w:tcPr>
                      <w:p w14:paraId="6BE3073F" w14:textId="77777777" w:rsidR="006A6658" w:rsidRPr="005B4C3E" w:rsidRDefault="006A6658">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6A6658" w:rsidRPr="005B4C3E" w14:paraId="060FCC99"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504F1CC7" w14:textId="77777777" w:rsidR="006A6658" w:rsidRPr="005B4C3E" w:rsidRDefault="006A6658"/>
                    </w:tc>
                  </w:tr>
                </w:tbl>
                <w:p w14:paraId="2728B5F1" w14:textId="77777777" w:rsidR="006A6658" w:rsidRDefault="006A6658">
                  <w:pPr>
                    <w:pStyle w:val="BodyText"/>
                    <w:kinsoku w:val="0"/>
                    <w:overflowPunct w:val="0"/>
                    <w:spacing w:before="0"/>
                    <w:ind w:left="0"/>
                    <w:rPr>
                      <w:rFonts w:ascii="Times New Roman" w:hAnsi="Times New Roman" w:cs="Times New Roman"/>
                      <w:sz w:val="24"/>
                      <w:szCs w:val="24"/>
                    </w:rPr>
                  </w:pPr>
                </w:p>
              </w:txbxContent>
            </v:textbox>
            <w10:wrap anchorx="page"/>
          </v:shape>
        </w:pict>
      </w:r>
      <w:r w:rsidR="006A6658">
        <w:rPr>
          <w:b/>
          <w:bCs/>
          <w:color w:val="231F20"/>
          <w:sz w:val="18"/>
          <w:szCs w:val="18"/>
        </w:rPr>
        <w:t>Categorical Eligibility</w:t>
      </w:r>
    </w:p>
    <w:p w14:paraId="55EAFF39"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334E14E2" w14:textId="77777777" w:rsidR="006A6658" w:rsidRDefault="006A6658">
      <w:pPr>
        <w:pStyle w:val="BodyText"/>
        <w:kinsoku w:val="0"/>
        <w:overflowPunct w:val="0"/>
        <w:spacing w:before="10"/>
        <w:ind w:left="0"/>
        <w:rPr>
          <w:b/>
          <w:bCs/>
          <w:sz w:val="18"/>
          <w:szCs w:val="18"/>
        </w:rPr>
      </w:pPr>
    </w:p>
    <w:p w14:paraId="55840083" w14:textId="77777777" w:rsidR="006A6658" w:rsidRPr="00A75D2E" w:rsidRDefault="006A6658">
      <w:pPr>
        <w:pStyle w:val="Heading2"/>
        <w:kinsoku w:val="0"/>
        <w:overflowPunct w:val="0"/>
        <w:rPr>
          <w:b/>
          <w:color w:val="000000"/>
          <w:sz w:val="15"/>
          <w:szCs w:val="15"/>
        </w:rPr>
      </w:pPr>
      <w:r w:rsidRPr="00A75D2E">
        <w:rPr>
          <w:b/>
          <w:color w:val="231F20"/>
          <w:sz w:val="15"/>
          <w:szCs w:val="15"/>
        </w:rPr>
        <w:t>Determining Official’s Signature</w:t>
      </w:r>
      <w:r w:rsidR="00A75D2E" w:rsidRPr="00A75D2E">
        <w:rPr>
          <w:b/>
          <w:color w:val="231F20"/>
          <w:sz w:val="15"/>
          <w:szCs w:val="15"/>
        </w:rPr>
        <w:t xml:space="preserve"> </w:t>
      </w:r>
    </w:p>
    <w:p w14:paraId="44147655" w14:textId="77777777" w:rsidR="006A6658" w:rsidRDefault="006A6658">
      <w:pPr>
        <w:pStyle w:val="BodyText"/>
        <w:kinsoku w:val="0"/>
        <w:overflowPunct w:val="0"/>
        <w:spacing w:before="10"/>
        <w:ind w:left="0"/>
        <w:rPr>
          <w:sz w:val="15"/>
          <w:szCs w:val="15"/>
        </w:rPr>
      </w:pPr>
      <w:r>
        <w:rPr>
          <w:rFonts w:ascii="Times New Roman" w:hAnsi="Times New Roman" w:cs="Times New Roman"/>
          <w:sz w:val="24"/>
          <w:szCs w:val="24"/>
        </w:rPr>
        <w:br w:type="column"/>
      </w:r>
    </w:p>
    <w:p w14:paraId="600C856D"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5B678BAD"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2E6646F6" w14:textId="77777777" w:rsidR="006A6658" w:rsidRPr="00A75D2E" w:rsidRDefault="00303A2B">
      <w:pPr>
        <w:pStyle w:val="BodyText"/>
        <w:kinsoku w:val="0"/>
        <w:overflowPunct w:val="0"/>
        <w:spacing w:before="0"/>
        <w:ind w:left="259"/>
        <w:rPr>
          <w:b/>
          <w:color w:val="000000"/>
          <w:sz w:val="15"/>
          <w:szCs w:val="15"/>
        </w:rPr>
      </w:pPr>
      <w:r>
        <w:rPr>
          <w:b/>
          <w:noProof/>
          <w:sz w:val="15"/>
          <w:szCs w:val="15"/>
        </w:rPr>
        <w:pict w14:anchorId="6BD1C9E5">
          <v:group id="_x0000_s1621" style="position:absolute;left:0;text-align:left;margin-left:275.05pt;margin-top:-19.7pt;width:10.5pt;height:10.5pt;z-index:-251648512;mso-position-horizontal-relative:page" coordorigin="5501,-394" coordsize="210,210" o:allowincell="f">
            <v:shape id="_x0000_s1622" style="position:absolute;left:5512;top:-383;width:189;height:191;mso-position-horizontal-relative:page;mso-position-vertical-relative:text" coordsize="189,191" o:allowincell="f" path="m85,l64,4,46,12,30,25,17,41,7,61,1,85,,111r6,22l17,152r15,16l50,180r20,7l93,190r17,-1l131,182r19,-11l166,156r11,-18l185,117r3,-23l185,72,178,52,166,35,150,20,131,9,109,2,85,xe" stroked="f">
              <v:path arrowok="t"/>
            </v:shape>
            <v:group id="_x0000_s1623" style="position:absolute;left:5501;top:-394;width:210;height:210" coordorigin="5501,-394" coordsize="210,210" o:allowincell="f">
              <v:shape id="_x0000_s1624" style="position:absolute;left:5501;top:-394;width:210;height:210;mso-position-horizontal-relative:page;mso-position-vertical-relative:text" coordsize="210,210" o:allowincell="f" path="m104,l81,2,60,9,42,20,26,35,13,53,4,73,,95r2,25l8,143r10,20l31,180r16,13l66,203r20,6l113,207r23,-5l157,193r3,-2l105,191,82,188,62,179,45,166,31,149,22,129,19,107,22,84,30,63,43,45,60,32,80,23r22,-3l104,19r60,l158,14,138,5,116,,104,xe" fillcolor="#999998" stroked="f">
                <v:path arrowok="t"/>
              </v:shape>
              <v:shape id="_x0000_s1625" style="position:absolute;left:5501;top:-394;width:210;height:210;mso-position-horizontal-relative:page;mso-position-vertical-relative:text" coordsize="210,210" o:allowincell="f" path="m164,19r-60,l126,23r21,8l164,44r13,18l186,82r3,22l186,127r-9,21l164,165r-17,14l127,187r-22,4l160,191r15,-10l189,166r10,-18l206,129r3,-21l206,85,200,63,189,44,175,27,164,19xe" fillcolor="#999998" stroked="f">
                <v:path arrowok="t"/>
              </v:shape>
            </v:group>
            <w10:wrap anchorx="page"/>
          </v:group>
        </w:pict>
      </w:r>
      <w:r>
        <w:rPr>
          <w:b/>
          <w:noProof/>
          <w:sz w:val="15"/>
          <w:szCs w:val="15"/>
        </w:rPr>
        <w:pict w14:anchorId="6A3B5185">
          <v:shape id="_x0000_s1626" style="position:absolute;left:0;text-align:left;margin-left:297.85pt;margin-top:-23.15pt;width:61.6pt;height:18pt;z-index:-251647488;mso-position-horizontal-relative:page;mso-position-vertical-relative:text" coordsize="1232,360" o:allowincell="f" path="m,359r1231,l1231,,,,,359xe" filled="f" strokecolor="#808285" strokeweight=".25pt">
            <v:path arrowok="t"/>
            <w10:wrap anchorx="page"/>
          </v:shape>
        </w:pict>
      </w:r>
      <w:r w:rsidR="006A6658" w:rsidRPr="00A75D2E">
        <w:rPr>
          <w:b/>
          <w:color w:val="231F20"/>
          <w:sz w:val="15"/>
          <w:szCs w:val="15"/>
        </w:rPr>
        <w:t>Conﬁrming Official’s Signature</w:t>
      </w:r>
      <w:r w:rsidR="00441599">
        <w:rPr>
          <w:b/>
          <w:color w:val="231F20"/>
          <w:sz w:val="15"/>
          <w:szCs w:val="15"/>
        </w:rPr>
        <w:t xml:space="preserve"> </w:t>
      </w:r>
      <w:r w:rsidR="00441599" w:rsidRPr="00441599">
        <w:rPr>
          <w:color w:val="231F20"/>
          <w:sz w:val="15"/>
          <w:szCs w:val="15"/>
        </w:rPr>
        <w:t>(optional)</w:t>
      </w:r>
    </w:p>
    <w:p w14:paraId="24BD206A"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06913C35"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0CBF6B7D"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268B50A9"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49A22A5A" w14:textId="77777777" w:rsidR="006A6658" w:rsidRDefault="006A6658">
      <w:pPr>
        <w:pStyle w:val="BodyText"/>
        <w:kinsoku w:val="0"/>
        <w:overflowPunct w:val="0"/>
        <w:spacing w:before="0"/>
        <w:ind w:left="259"/>
        <w:rPr>
          <w:color w:val="000000"/>
          <w:sz w:val="18"/>
          <w:szCs w:val="18"/>
        </w:rPr>
        <w:sectPr w:rsidR="006A6658">
          <w:type w:val="continuous"/>
          <w:pgSz w:w="15840" w:h="12240" w:orient="landscape"/>
          <w:pgMar w:top="280" w:right="360" w:bottom="0" w:left="580" w:header="720" w:footer="720" w:gutter="0"/>
          <w:cols w:num="6" w:space="720" w:equalWidth="0">
            <w:col w:w="2781" w:space="691"/>
            <w:col w:w="640" w:space="835"/>
            <w:col w:w="2681" w:space="791"/>
            <w:col w:w="640" w:space="800"/>
            <w:col w:w="2511" w:space="961"/>
            <w:col w:w="1569"/>
          </w:cols>
          <w:noEndnote/>
        </w:sectPr>
      </w:pPr>
    </w:p>
    <w:p w14:paraId="6D3F990E" w14:textId="7C6AD2D7" w:rsidR="006A6658" w:rsidRDefault="00303A2B">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sz w:val="20"/>
          <w:szCs w:val="20"/>
        </w:rPr>
      </w:r>
      <w:r>
        <w:rPr>
          <w:sz w:val="20"/>
          <w:szCs w:val="20"/>
        </w:rPr>
        <w:pict w14:anchorId="7BB3D005">
          <v:group id="_x0000_s1627" style="width:167.9pt;height:15.15pt;mso-position-horizontal-relative:char;mso-position-vertical-relative:line" coordsize="3358,351" o:allowincell="f">
            <v:shape id="_x0000_s1628" style="position:absolute;left:2;top:2;width:3353;height:346;mso-position-horizontal-relative:page;mso-position-vertical-relative:page" coordsize="3353,346" o:allowincell="f" path="m,345r3352,l3352,,,,,345xe" filled="f" strokecolor="#808285" strokeweight=".25pt">
              <v:path arrowok="t"/>
            </v:shape>
            <w10:anchorlock/>
          </v:group>
        </w:pict>
      </w:r>
      <w:r w:rsidR="006A6658">
        <w:rPr>
          <w:sz w:val="20"/>
          <w:szCs w:val="20"/>
        </w:rPr>
        <w:t xml:space="preserve"> </w:t>
      </w:r>
      <w:r w:rsidR="006A6658">
        <w:rPr>
          <w:sz w:val="20"/>
          <w:szCs w:val="20"/>
        </w:rPr>
        <w:tab/>
      </w:r>
      <w:r>
        <w:rPr>
          <w:position w:val="1"/>
          <w:sz w:val="20"/>
          <w:szCs w:val="20"/>
        </w:rPr>
      </w:r>
      <w:r>
        <w:rPr>
          <w:position w:val="1"/>
          <w:sz w:val="20"/>
          <w:szCs w:val="20"/>
        </w:rPr>
        <w:pict w14:anchorId="096A7731">
          <v:group id="_x0000_s1629" style="width:59.7pt;height:13.85pt;mso-position-horizontal-relative:char;mso-position-vertical-relative:line" coordsize="1194,351" o:allowincell="f">
            <v:shape id="_x0000_s1630" style="position:absolute;left:2;top:2;width:1189;height:346;mso-position-horizontal-relative:page;mso-position-vertical-relative:page" coordsize="1189,346" o:allowincell="f" path="m,345r1188,l1188,,,,,345xe" filled="f" strokecolor="#808285" strokeweight=".25pt">
              <v:path arrowok="t"/>
            </v:shape>
            <w10:anchorlock/>
          </v:group>
        </w:pict>
      </w:r>
      <w:r w:rsidR="006A6658">
        <w:rPr>
          <w:position w:val="1"/>
          <w:sz w:val="20"/>
          <w:szCs w:val="20"/>
        </w:rPr>
        <w:t xml:space="preserve"> </w:t>
      </w:r>
      <w:r w:rsidR="006A6658">
        <w:rPr>
          <w:position w:val="1"/>
          <w:sz w:val="20"/>
          <w:szCs w:val="20"/>
        </w:rPr>
        <w:tab/>
      </w:r>
      <w:r>
        <w:rPr>
          <w:position w:val="1"/>
          <w:sz w:val="20"/>
          <w:szCs w:val="20"/>
        </w:rPr>
      </w:r>
      <w:r>
        <w:rPr>
          <w:position w:val="1"/>
          <w:sz w:val="20"/>
          <w:szCs w:val="20"/>
        </w:rPr>
        <w:pict w14:anchorId="357360F0">
          <v:group id="_x0000_s1631" style="width:167.9pt;height:15pt;mso-position-horizontal-relative:char;mso-position-vertical-relative:line" coordsize="3358,351" o:allowincell="f">
            <v:shape id="_x0000_s1632" style="position:absolute;left:2;top:2;width:3353;height:346;mso-position-horizontal-relative:page;mso-position-vertical-relative:page" coordsize="3353,346" o:allowincell="f" path="m,345r3352,l3352,,,,,345xe" filled="f" strokecolor="#808285" strokeweight=".25pt">
              <v:path arrowok="t"/>
            </v:shape>
            <w10:anchorlock/>
          </v:group>
        </w:pict>
      </w:r>
      <w:r w:rsidR="006A6658">
        <w:rPr>
          <w:position w:val="1"/>
          <w:sz w:val="20"/>
          <w:szCs w:val="20"/>
        </w:rPr>
        <w:t xml:space="preserve"> </w:t>
      </w:r>
      <w:r w:rsidR="006A6658">
        <w:rPr>
          <w:position w:val="1"/>
          <w:sz w:val="20"/>
          <w:szCs w:val="20"/>
        </w:rPr>
        <w:tab/>
      </w:r>
      <w:r>
        <w:rPr>
          <w:position w:val="2"/>
          <w:sz w:val="20"/>
          <w:szCs w:val="20"/>
        </w:rPr>
      </w:r>
      <w:r>
        <w:rPr>
          <w:position w:val="2"/>
          <w:sz w:val="20"/>
          <w:szCs w:val="20"/>
        </w:rPr>
        <w:pict w14:anchorId="7C49B91F">
          <v:group id="_x0000_s1633" style="width:59.7pt;height:16.3pt;mso-position-horizontal-relative:char;mso-position-vertical-relative:line" coordsize="1194,351" o:allowincell="f">
            <v:shape id="_x0000_s1634" style="position:absolute;left:2;top:2;width:1189;height:346;mso-position-horizontal-relative:page;mso-position-vertical-relative:page" coordsize="1189,346" o:allowincell="f" path="m,345r1188,l1188,,,,,345xe" filled="f" strokecolor="#808285" strokeweight=".25pt">
              <v:path arrowok="t"/>
            </v:shape>
            <w10:anchorlock/>
          </v:group>
        </w:pict>
      </w:r>
      <w:r w:rsidR="006A6658">
        <w:rPr>
          <w:position w:val="2"/>
          <w:sz w:val="20"/>
          <w:szCs w:val="20"/>
        </w:rPr>
        <w:t xml:space="preserve"> </w:t>
      </w:r>
      <w:r w:rsidR="006A6658">
        <w:rPr>
          <w:position w:val="2"/>
          <w:sz w:val="20"/>
          <w:szCs w:val="20"/>
        </w:rPr>
        <w:tab/>
      </w:r>
      <w:r w:rsidR="006A6658">
        <w:rPr>
          <w:position w:val="1"/>
          <w:sz w:val="20"/>
          <w:szCs w:val="20"/>
        </w:rPr>
        <w:t xml:space="preserve"> </w:t>
      </w:r>
      <w:r w:rsidR="006A6658">
        <w:rPr>
          <w:position w:val="1"/>
          <w:sz w:val="20"/>
          <w:szCs w:val="20"/>
        </w:rPr>
        <w:tab/>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16cid:durableId="732849145">
    <w:abstractNumId w:val="5"/>
  </w:num>
  <w:num w:numId="2" w16cid:durableId="373383219">
    <w:abstractNumId w:val="4"/>
  </w:num>
  <w:num w:numId="3" w16cid:durableId="1417942889">
    <w:abstractNumId w:val="3"/>
  </w:num>
  <w:num w:numId="4" w16cid:durableId="2022926818">
    <w:abstractNumId w:val="2"/>
  </w:num>
  <w:num w:numId="5" w16cid:durableId="2015721229">
    <w:abstractNumId w:val="1"/>
  </w:num>
  <w:num w:numId="6" w16cid:durableId="109454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0F0"/>
    <w:rsid w:val="00010F35"/>
    <w:rsid w:val="000B3EE1"/>
    <w:rsid w:val="001069C9"/>
    <w:rsid w:val="0011219D"/>
    <w:rsid w:val="00113AA3"/>
    <w:rsid w:val="001525F2"/>
    <w:rsid w:val="001D41D4"/>
    <w:rsid w:val="001E583D"/>
    <w:rsid w:val="00203CE8"/>
    <w:rsid w:val="00214C05"/>
    <w:rsid w:val="002437DD"/>
    <w:rsid w:val="00272552"/>
    <w:rsid w:val="00285C83"/>
    <w:rsid w:val="00303A2B"/>
    <w:rsid w:val="003525FD"/>
    <w:rsid w:val="00363F10"/>
    <w:rsid w:val="003727A7"/>
    <w:rsid w:val="00384A21"/>
    <w:rsid w:val="003B3091"/>
    <w:rsid w:val="0040530A"/>
    <w:rsid w:val="00441599"/>
    <w:rsid w:val="004471EB"/>
    <w:rsid w:val="00451FCB"/>
    <w:rsid w:val="00487E33"/>
    <w:rsid w:val="004B50F0"/>
    <w:rsid w:val="005A6F7F"/>
    <w:rsid w:val="005B4C3E"/>
    <w:rsid w:val="005F75EB"/>
    <w:rsid w:val="00627D0C"/>
    <w:rsid w:val="00657CB1"/>
    <w:rsid w:val="00663FF2"/>
    <w:rsid w:val="00671744"/>
    <w:rsid w:val="006946DD"/>
    <w:rsid w:val="006A6658"/>
    <w:rsid w:val="006A7C96"/>
    <w:rsid w:val="006D58B1"/>
    <w:rsid w:val="00764A3C"/>
    <w:rsid w:val="00866527"/>
    <w:rsid w:val="0088618A"/>
    <w:rsid w:val="00887DB2"/>
    <w:rsid w:val="008971D4"/>
    <w:rsid w:val="008B7118"/>
    <w:rsid w:val="008C770B"/>
    <w:rsid w:val="009263BE"/>
    <w:rsid w:val="009713C0"/>
    <w:rsid w:val="00983B2D"/>
    <w:rsid w:val="009930DE"/>
    <w:rsid w:val="009C33CB"/>
    <w:rsid w:val="00A75D2E"/>
    <w:rsid w:val="00B54BB9"/>
    <w:rsid w:val="00B81D18"/>
    <w:rsid w:val="00BF36A2"/>
    <w:rsid w:val="00C825A3"/>
    <w:rsid w:val="00C85D40"/>
    <w:rsid w:val="00D54AB3"/>
    <w:rsid w:val="00DD6582"/>
    <w:rsid w:val="00E15469"/>
    <w:rsid w:val="00E17B08"/>
    <w:rsid w:val="00EE3B4B"/>
    <w:rsid w:val="00F5655F"/>
    <w:rsid w:val="00FC4499"/>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3"/>
    <o:shapelayout v:ext="edit">
      <o:idmap v:ext="edit" data="1"/>
    </o:shapelayout>
  </w:shapeDefaults>
  <w:decimalSymbol w:val="."/>
  <w:listSeparator w:val=","/>
  <w14:docId w14:val="1857C4E4"/>
  <w14:defaultImageDpi w14:val="0"/>
  <w15:docId w15:val="{9C32F13A-B116-47DC-BC20-22050973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A6F7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384A21"/>
    <w:rPr>
      <w:color w:val="0563C1"/>
      <w:u w:val="single"/>
    </w:rPr>
  </w:style>
  <w:style w:type="paragraph" w:styleId="BalloonText">
    <w:name w:val="Balloon Text"/>
    <w:basedOn w:val="Normal"/>
    <w:link w:val="BalloonTextChar"/>
    <w:uiPriority w:val="99"/>
    <w:semiHidden/>
    <w:unhideWhenUsed/>
    <w:rsid w:val="00214C05"/>
    <w:rPr>
      <w:rFonts w:ascii="Segoe UI" w:hAnsi="Segoe UI" w:cs="Segoe UI"/>
      <w:sz w:val="18"/>
      <w:szCs w:val="18"/>
    </w:rPr>
  </w:style>
  <w:style w:type="character" w:customStyle="1" w:styleId="BalloonTextChar">
    <w:name w:val="Balloon Text Char"/>
    <w:link w:val="BalloonText"/>
    <w:uiPriority w:val="99"/>
    <w:semiHidden/>
    <w:rsid w:val="00214C05"/>
    <w:rPr>
      <w:rFonts w:ascii="Segoe UI" w:hAnsi="Segoe UI" w:cs="Segoe UI"/>
      <w:sz w:val="18"/>
      <w:szCs w:val="18"/>
    </w:rPr>
  </w:style>
  <w:style w:type="character" w:styleId="UnresolvedMention">
    <w:name w:val="Unresolved Mention"/>
    <w:uiPriority w:val="99"/>
    <w:semiHidden/>
    <w:unhideWhenUsed/>
    <w:rsid w:val="00663FF2"/>
    <w:rPr>
      <w:color w:val="605E5C"/>
      <w:shd w:val="clear" w:color="auto" w:fill="E1DFDD"/>
    </w:rPr>
  </w:style>
  <w:style w:type="character" w:styleId="FollowedHyperlink">
    <w:name w:val="FollowedHyperlink"/>
    <w:uiPriority w:val="99"/>
    <w:semiHidden/>
    <w:unhideWhenUsed/>
    <w:rsid w:val="00663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usda.gov/oascr/how-to-file-a-program-discrimination-complaint%20"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207561-F608-4D1F-B51F-BCA06895A478}"/>
</file>

<file path=customXml/itemProps2.xml><?xml version="1.0" encoding="utf-8"?>
<ds:datastoreItem xmlns:ds="http://schemas.openxmlformats.org/officeDocument/2006/customXml" ds:itemID="{E3FDFB07-E05E-4997-AF46-612569D5F65D}"/>
</file>

<file path=customXml/itemProps3.xml><?xml version="1.0" encoding="utf-8"?>
<ds:datastoreItem xmlns:ds="http://schemas.openxmlformats.org/officeDocument/2006/customXml" ds:itemID="{3AFDA4A1-43E6-4026-8F61-84F57B1CF292}"/>
</file>

<file path=customXml/itemProps4.xml><?xml version="1.0" encoding="utf-8"?>
<ds:datastoreItem xmlns:ds="http://schemas.openxmlformats.org/officeDocument/2006/customXml" ds:itemID="{2CC71A5B-AE95-41DD-A17C-65EABB7F0B87}"/>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Lunch Prototype App V12</vt:lpstr>
    </vt:vector>
  </TitlesOfParts>
  <Company>FNS User</Company>
  <LinksUpToDate>false</LinksUpToDate>
  <CharactersWithSpaces>6763</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 V12</dc:title>
  <dc:creator>Kevin Maskornick</dc:creator>
  <cp:lastModifiedBy>Dabulis, Dianne</cp:lastModifiedBy>
  <cp:revision>2</cp:revision>
  <cp:lastPrinted>2021-03-04T15:31:00Z</cp:lastPrinted>
  <dcterms:created xsi:type="dcterms:W3CDTF">2023-03-28T17:18:00Z</dcterms:created>
  <dcterms:modified xsi:type="dcterms:W3CDTF">2023-03-28T17:18:00Z</dcterms:modified>
</cp:coreProperties>
</file>